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A9C8" w14:textId="3F94B678" w:rsidR="0014418E" w:rsidRDefault="0014418E" w:rsidP="0014418E">
      <w:r w:rsidRPr="0014418E">
        <w:drawing>
          <wp:inline distT="0" distB="0" distL="0" distR="0" wp14:anchorId="19B2C0D4" wp14:editId="799C32CB">
            <wp:extent cx="5925377" cy="7744906"/>
            <wp:effectExtent l="0" t="0" r="0" b="8890"/>
            <wp:docPr id="1934918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180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774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E32C" w14:textId="77777777" w:rsidR="0014418E" w:rsidRDefault="0014418E">
      <w:r>
        <w:br w:type="page"/>
      </w:r>
    </w:p>
    <w:p w14:paraId="064C7E44" w14:textId="77777777" w:rsidR="007064BA" w:rsidRDefault="007064BA" w:rsidP="0014418E"/>
    <w:p w14:paraId="41D5DFC1" w14:textId="5CB36DE9" w:rsidR="0014418E" w:rsidRDefault="0014418E" w:rsidP="0014418E">
      <w:r w:rsidRPr="0014418E">
        <w:drawing>
          <wp:inline distT="0" distB="0" distL="0" distR="0" wp14:anchorId="718BDC40" wp14:editId="1D8D8122">
            <wp:extent cx="5877745" cy="7535327"/>
            <wp:effectExtent l="0" t="0" r="8890" b="8890"/>
            <wp:docPr id="981302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026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75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29FBC0E8" w14:textId="77777777" w:rsidR="0014418E" w:rsidRDefault="0014418E" w:rsidP="0014418E"/>
    <w:p w14:paraId="1B11586D" w14:textId="6D32B693" w:rsidR="0014418E" w:rsidRPr="0014418E" w:rsidRDefault="0014418E" w:rsidP="0014418E">
      <w:r w:rsidRPr="0014418E">
        <w:drawing>
          <wp:inline distT="0" distB="0" distL="0" distR="0" wp14:anchorId="4D93174B" wp14:editId="1EF175AF">
            <wp:extent cx="5849166" cy="7640116"/>
            <wp:effectExtent l="0" t="0" r="0" b="0"/>
            <wp:docPr id="1214107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079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764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418E" w:rsidRPr="00144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1356" w14:textId="77777777" w:rsidR="00336DC7" w:rsidRDefault="00336DC7" w:rsidP="003E0AE0">
      <w:r>
        <w:separator/>
      </w:r>
    </w:p>
  </w:endnote>
  <w:endnote w:type="continuationSeparator" w:id="0">
    <w:p w14:paraId="1DDE165B" w14:textId="77777777" w:rsidR="00336DC7" w:rsidRDefault="00336DC7" w:rsidP="003E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00E0" w14:textId="77777777" w:rsidR="002B05AD" w:rsidRDefault="002B0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785E" w14:textId="77777777" w:rsidR="002B05AD" w:rsidRDefault="002B0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EB86" w14:textId="77777777" w:rsidR="002B05AD" w:rsidRDefault="002B0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910D" w14:textId="77777777" w:rsidR="00336DC7" w:rsidRDefault="00336DC7" w:rsidP="003E0AE0">
      <w:r>
        <w:separator/>
      </w:r>
    </w:p>
  </w:footnote>
  <w:footnote w:type="continuationSeparator" w:id="0">
    <w:p w14:paraId="15108BBA" w14:textId="77777777" w:rsidR="00336DC7" w:rsidRDefault="00336DC7" w:rsidP="003E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3E24" w14:textId="77777777" w:rsidR="002B05AD" w:rsidRDefault="002B0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8153" w14:textId="77777777" w:rsidR="002B05AD" w:rsidRDefault="002B0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C390" w14:textId="77777777" w:rsidR="002B05AD" w:rsidRDefault="002B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0098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56A6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30FE7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C6E4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F86AB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B49CD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786A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D878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03E6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BA2395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</w:abstractNum>
  <w:abstractNum w:abstractNumId="10" w15:restartNumberingAfterBreak="0">
    <w:nsid w:val="144301FF"/>
    <w:multiLevelType w:val="hybridMultilevel"/>
    <w:tmpl w:val="F446BD88"/>
    <w:lvl w:ilvl="0" w:tplc="21260C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75F9"/>
    <w:multiLevelType w:val="multilevel"/>
    <w:tmpl w:val="1A0A6646"/>
    <w:styleLink w:val="IA1a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7226F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011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081C0B"/>
    <w:multiLevelType w:val="multilevel"/>
    <w:tmpl w:val="68F63FE0"/>
    <w:styleLink w:val="1a1a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42671F37"/>
    <w:multiLevelType w:val="multilevel"/>
    <w:tmpl w:val="3890755A"/>
    <w:styleLink w:val="1ai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D367A3B"/>
    <w:multiLevelType w:val="hybridMultilevel"/>
    <w:tmpl w:val="633EE200"/>
    <w:lvl w:ilvl="0" w:tplc="9C40E2A4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F08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7206711">
    <w:abstractNumId w:val="12"/>
  </w:num>
  <w:num w:numId="2" w16cid:durableId="766576978">
    <w:abstractNumId w:val="17"/>
  </w:num>
  <w:num w:numId="3" w16cid:durableId="1501700721">
    <w:abstractNumId w:val="13"/>
  </w:num>
  <w:num w:numId="4" w16cid:durableId="225188089">
    <w:abstractNumId w:val="15"/>
  </w:num>
  <w:num w:numId="5" w16cid:durableId="385181702">
    <w:abstractNumId w:val="14"/>
  </w:num>
  <w:num w:numId="6" w16cid:durableId="652567807">
    <w:abstractNumId w:val="8"/>
  </w:num>
  <w:num w:numId="7" w16cid:durableId="1775973378">
    <w:abstractNumId w:val="16"/>
  </w:num>
  <w:num w:numId="8" w16cid:durableId="369112534">
    <w:abstractNumId w:val="11"/>
  </w:num>
  <w:num w:numId="9" w16cid:durableId="1873106422">
    <w:abstractNumId w:val="9"/>
  </w:num>
  <w:num w:numId="10" w16cid:durableId="167867736">
    <w:abstractNumId w:val="9"/>
  </w:num>
  <w:num w:numId="11" w16cid:durableId="488910098">
    <w:abstractNumId w:val="7"/>
  </w:num>
  <w:num w:numId="12" w16cid:durableId="305669136">
    <w:abstractNumId w:val="7"/>
  </w:num>
  <w:num w:numId="13" w16cid:durableId="1969896146">
    <w:abstractNumId w:val="6"/>
  </w:num>
  <w:num w:numId="14" w16cid:durableId="1722363580">
    <w:abstractNumId w:val="6"/>
  </w:num>
  <w:num w:numId="15" w16cid:durableId="244657755">
    <w:abstractNumId w:val="5"/>
  </w:num>
  <w:num w:numId="16" w16cid:durableId="442380488">
    <w:abstractNumId w:val="5"/>
  </w:num>
  <w:num w:numId="17" w16cid:durableId="1753964949">
    <w:abstractNumId w:val="4"/>
  </w:num>
  <w:num w:numId="18" w16cid:durableId="1814759081">
    <w:abstractNumId w:val="4"/>
  </w:num>
  <w:num w:numId="19" w16cid:durableId="1448504107">
    <w:abstractNumId w:val="8"/>
  </w:num>
  <w:num w:numId="20" w16cid:durableId="758216099">
    <w:abstractNumId w:val="3"/>
  </w:num>
  <w:num w:numId="21" w16cid:durableId="1895313807">
    <w:abstractNumId w:val="3"/>
  </w:num>
  <w:num w:numId="22" w16cid:durableId="1394160720">
    <w:abstractNumId w:val="2"/>
  </w:num>
  <w:num w:numId="23" w16cid:durableId="592248979">
    <w:abstractNumId w:val="2"/>
  </w:num>
  <w:num w:numId="24" w16cid:durableId="1429621302">
    <w:abstractNumId w:val="1"/>
  </w:num>
  <w:num w:numId="25" w16cid:durableId="2006088091">
    <w:abstractNumId w:val="1"/>
  </w:num>
  <w:num w:numId="26" w16cid:durableId="1012074212">
    <w:abstractNumId w:val="0"/>
  </w:num>
  <w:num w:numId="27" w16cid:durableId="1751730359">
    <w:abstractNumId w:val="0"/>
  </w:num>
  <w:num w:numId="28" w16cid:durableId="647057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BA"/>
    <w:rsid w:val="0014418E"/>
    <w:rsid w:val="00154D5F"/>
    <w:rsid w:val="001874E7"/>
    <w:rsid w:val="001E6BDA"/>
    <w:rsid w:val="002B05AD"/>
    <w:rsid w:val="002B078A"/>
    <w:rsid w:val="00336DC7"/>
    <w:rsid w:val="0036285F"/>
    <w:rsid w:val="003A5DC2"/>
    <w:rsid w:val="003E0AE0"/>
    <w:rsid w:val="00406A06"/>
    <w:rsid w:val="004B3F46"/>
    <w:rsid w:val="004E5175"/>
    <w:rsid w:val="004F7D30"/>
    <w:rsid w:val="00513E6C"/>
    <w:rsid w:val="00515FA2"/>
    <w:rsid w:val="005A302B"/>
    <w:rsid w:val="005C7746"/>
    <w:rsid w:val="00627271"/>
    <w:rsid w:val="00652DE8"/>
    <w:rsid w:val="00690248"/>
    <w:rsid w:val="00691CF3"/>
    <w:rsid w:val="00692220"/>
    <w:rsid w:val="0069286C"/>
    <w:rsid w:val="006B1945"/>
    <w:rsid w:val="007064BA"/>
    <w:rsid w:val="00712F45"/>
    <w:rsid w:val="00740BD2"/>
    <w:rsid w:val="00761677"/>
    <w:rsid w:val="007F7682"/>
    <w:rsid w:val="0080793F"/>
    <w:rsid w:val="00933517"/>
    <w:rsid w:val="00995191"/>
    <w:rsid w:val="009D3684"/>
    <w:rsid w:val="00A4669C"/>
    <w:rsid w:val="00A64E1F"/>
    <w:rsid w:val="00B12E2C"/>
    <w:rsid w:val="00B4598A"/>
    <w:rsid w:val="00B87578"/>
    <w:rsid w:val="00CE091D"/>
    <w:rsid w:val="00CF06AF"/>
    <w:rsid w:val="00CF1D74"/>
    <w:rsid w:val="00D019F4"/>
    <w:rsid w:val="00D029B6"/>
    <w:rsid w:val="00D61868"/>
    <w:rsid w:val="00D74875"/>
    <w:rsid w:val="00D96118"/>
    <w:rsid w:val="00DD2C32"/>
    <w:rsid w:val="00DE7AB4"/>
    <w:rsid w:val="00E30137"/>
    <w:rsid w:val="00EB05C0"/>
    <w:rsid w:val="00F315A1"/>
    <w:rsid w:val="00F64D6D"/>
    <w:rsid w:val="00F678BD"/>
    <w:rsid w:val="00F772DA"/>
    <w:rsid w:val="00F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1DDB"/>
  <w15:chartTrackingRefBased/>
  <w15:docId w15:val="{D7C7538D-DD03-47D3-8959-09DB1B0B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/>
    <w:lsdException w:name="toc 2" w:semiHidden="1" w:uiPriority="1" w:unhideWhenUsed="1"/>
    <w:lsdException w:name="toc 3" w:semiHidden="1" w:uiPriority="1" w:unhideWhenUsed="1"/>
    <w:lsdException w:name="toc 4" w:semiHidden="1" w:uiPriority="1" w:unhideWhenUsed="1"/>
    <w:lsdException w:name="toc 5" w:semiHidden="1" w:uiPriority="1" w:unhideWhenUsed="1"/>
    <w:lsdException w:name="toc 6" w:semiHidden="1" w:uiPriority="1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6285F"/>
    <w:rPr>
      <w:rFonts w:ascii="Times New Roman" w:hAnsi="Times New Roman"/>
    </w:rPr>
  </w:style>
  <w:style w:type="paragraph" w:styleId="Heading1">
    <w:name w:val="heading 1"/>
    <w:basedOn w:val="AGNormal"/>
    <w:next w:val="AGNormal"/>
    <w:link w:val="Heading1Char"/>
    <w:qFormat/>
    <w:rsid w:val="00DD2C32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AGNormal"/>
    <w:next w:val="AGNormal"/>
    <w:link w:val="Heading2Char"/>
    <w:qFormat/>
    <w:rsid w:val="00DD2C3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AGNormal"/>
    <w:next w:val="AGNormal"/>
    <w:link w:val="Heading3Char"/>
    <w:qFormat/>
    <w:rsid w:val="00DD2C3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AGNormal"/>
    <w:next w:val="AGNormal"/>
    <w:link w:val="Heading4Char"/>
    <w:qFormat/>
    <w:rsid w:val="00DD2C32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AGNormal"/>
    <w:next w:val="AGNormal"/>
    <w:link w:val="Heading5Char"/>
    <w:qFormat/>
    <w:rsid w:val="00DD2C32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GNormal"/>
    <w:next w:val="AGNormal"/>
    <w:link w:val="Heading6Char"/>
    <w:qFormat/>
    <w:rsid w:val="00DD2C32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AGNormal"/>
    <w:next w:val="AGNormal"/>
    <w:link w:val="Heading7Char"/>
    <w:qFormat/>
    <w:rsid w:val="00DD2C32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AGNormal"/>
    <w:next w:val="AGNormal"/>
    <w:link w:val="Heading8Char"/>
    <w:qFormat/>
    <w:rsid w:val="00DD2C32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AGNormal"/>
    <w:next w:val="AGNormal"/>
    <w:link w:val="Heading9Char"/>
    <w:qFormat/>
    <w:rsid w:val="00DD2C32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DD2C32"/>
    <w:pPr>
      <w:numPr>
        <w:numId w:val="2"/>
      </w:numPr>
    </w:pPr>
  </w:style>
  <w:style w:type="numbering" w:styleId="1ai">
    <w:name w:val="Outline List 1"/>
    <w:basedOn w:val="NoList"/>
    <w:rsid w:val="00DD2C32"/>
    <w:pPr>
      <w:numPr>
        <w:numId w:val="4"/>
      </w:numPr>
    </w:pPr>
  </w:style>
  <w:style w:type="numbering" w:customStyle="1" w:styleId="1a1ai">
    <w:name w:val="1./a./(1)/(a)/i."/>
    <w:basedOn w:val="NoList"/>
    <w:rsid w:val="00DD2C32"/>
    <w:pPr>
      <w:numPr>
        <w:numId w:val="5"/>
      </w:numPr>
    </w:pPr>
  </w:style>
  <w:style w:type="paragraph" w:customStyle="1" w:styleId="AGNormal">
    <w:name w:val="AGNormal"/>
    <w:rsid w:val="00CE091D"/>
    <w:pPr>
      <w:spacing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AGAddress">
    <w:name w:val="AG Address"/>
    <w:basedOn w:val="AGNormal"/>
    <w:rsid w:val="00DD2C32"/>
    <w:pPr>
      <w:ind w:left="-864" w:right="-864"/>
      <w:jc w:val="center"/>
    </w:pPr>
    <w:rPr>
      <w:rFonts w:ascii="Arial" w:hAnsi="Arial"/>
      <w:sz w:val="14"/>
      <w:szCs w:val="14"/>
    </w:rPr>
  </w:style>
  <w:style w:type="character" w:customStyle="1" w:styleId="ALLCAPS">
    <w:name w:val="ALL CAPS"/>
    <w:basedOn w:val="DefaultParagraphFont"/>
    <w:rsid w:val="00DD2C32"/>
    <w:rPr>
      <w:caps/>
    </w:rPr>
  </w:style>
  <w:style w:type="paragraph" w:styleId="Signature">
    <w:name w:val="Signature"/>
    <w:basedOn w:val="AGNormal"/>
    <w:link w:val="SignatureChar"/>
    <w:rsid w:val="00DD2C3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Author">
    <w:name w:val="Author"/>
    <w:basedOn w:val="Signature"/>
    <w:link w:val="AuthorChar"/>
    <w:autoRedefine/>
    <w:rsid w:val="00DD2C32"/>
    <w:pPr>
      <w:spacing w:after="240"/>
      <w:ind w:left="5040"/>
      <w:contextualSpacing/>
    </w:pPr>
    <w:rPr>
      <w:lang w:bidi="en-US"/>
    </w:rPr>
  </w:style>
  <w:style w:type="character" w:customStyle="1" w:styleId="AuthorChar">
    <w:name w:val="Author Char"/>
    <w:basedOn w:val="SignatureChar"/>
    <w:link w:val="Author"/>
    <w:rsid w:val="00DD2C32"/>
    <w:rPr>
      <w:rFonts w:ascii="Times New Roman" w:eastAsia="Times New Roman" w:hAnsi="Times New Roman" w:cs="Times New Roman"/>
      <w:kern w:val="24"/>
      <w:sz w:val="24"/>
      <w:szCs w:val="24"/>
      <w:lang w:bidi="en-US"/>
    </w:rPr>
  </w:style>
  <w:style w:type="paragraph" w:customStyle="1" w:styleId="AuthorParagraph">
    <w:name w:val="AuthorParagraph"/>
    <w:basedOn w:val="AGNormal"/>
    <w:autoRedefine/>
    <w:rsid w:val="00DD2C32"/>
    <w:pPr>
      <w:spacing w:after="240"/>
      <w:ind w:left="5040"/>
      <w:contextualSpacing/>
    </w:pPr>
  </w:style>
  <w:style w:type="paragraph" w:styleId="BalloonText">
    <w:name w:val="Balloon Text"/>
    <w:basedOn w:val="AGNormal"/>
    <w:link w:val="BalloonTextChar"/>
    <w:semiHidden/>
    <w:unhideWhenUsed/>
    <w:rsid w:val="00DD2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D2C32"/>
    <w:rPr>
      <w:rFonts w:ascii="Tahoma" w:eastAsia="Times New Roman" w:hAnsi="Tahoma" w:cs="Tahoma"/>
      <w:kern w:val="24"/>
      <w:sz w:val="16"/>
      <w:szCs w:val="16"/>
    </w:rPr>
  </w:style>
  <w:style w:type="paragraph" w:styleId="Bibliography">
    <w:name w:val="Bibliography"/>
    <w:basedOn w:val="AGNormal"/>
    <w:next w:val="AGNormal"/>
    <w:uiPriority w:val="37"/>
    <w:semiHidden/>
    <w:unhideWhenUsed/>
    <w:rsid w:val="00DD2C32"/>
  </w:style>
  <w:style w:type="paragraph" w:styleId="BlockText">
    <w:name w:val="Block Text"/>
    <w:basedOn w:val="AGNormal"/>
    <w:rsid w:val="00DD2C32"/>
    <w:pPr>
      <w:spacing w:after="240"/>
      <w:ind w:left="2160"/>
    </w:pPr>
  </w:style>
  <w:style w:type="paragraph" w:styleId="BodyText">
    <w:name w:val="Body Text"/>
    <w:basedOn w:val="AGNormal"/>
    <w:link w:val="BodyTextChar"/>
    <w:qFormat/>
    <w:rsid w:val="004B3F46"/>
    <w:pPr>
      <w:spacing w:after="240"/>
    </w:pPr>
    <w:rPr>
      <w:rFonts w:cstheme="minorBidi"/>
    </w:rPr>
  </w:style>
  <w:style w:type="character" w:customStyle="1" w:styleId="BodyTextChar">
    <w:name w:val="Body Text Char"/>
    <w:link w:val="BodyText"/>
    <w:rsid w:val="004B3F46"/>
    <w:rPr>
      <w:rFonts w:ascii="Times New Roman" w:eastAsia="Times New Roman" w:hAnsi="Times New Roman"/>
      <w:kern w:val="24"/>
      <w:sz w:val="24"/>
      <w:szCs w:val="24"/>
    </w:rPr>
  </w:style>
  <w:style w:type="paragraph" w:styleId="BodyText2">
    <w:name w:val="Body Text 2"/>
    <w:basedOn w:val="BodyText"/>
    <w:link w:val="BodyText2Char"/>
    <w:semiHidden/>
    <w:unhideWhenUsed/>
    <w:rsid w:val="00DD2C3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3">
    <w:name w:val="Body Text 3"/>
    <w:basedOn w:val="BodyText"/>
    <w:link w:val="BodyText3Char"/>
    <w:semiHidden/>
    <w:unhideWhenUsed/>
    <w:rsid w:val="00DD2C3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styleId="BodyTextIndent">
    <w:name w:val="Body Text Indent"/>
    <w:basedOn w:val="AGNormal"/>
    <w:link w:val="BodyTextIndentChar"/>
    <w:qFormat/>
    <w:rsid w:val="00DD2C32"/>
    <w:pPr>
      <w:spacing w:after="240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2">
    <w:name w:val="Body Text Indent 2"/>
    <w:basedOn w:val="BodyTextIndent"/>
    <w:link w:val="BodyTextIndent2Char"/>
    <w:semiHidden/>
    <w:unhideWhenUsed/>
    <w:rsid w:val="00DD2C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odyTextIndent3">
    <w:name w:val="Body Text Indent 3"/>
    <w:basedOn w:val="BodyTextIndent"/>
    <w:link w:val="BodyTextIndent3Char"/>
    <w:semiHidden/>
    <w:unhideWhenUsed/>
    <w:rsid w:val="00DD2C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D2C32"/>
    <w:rPr>
      <w:rFonts w:ascii="Times New Roman" w:eastAsia="Times New Roman" w:hAnsi="Times New Roman" w:cs="Times New Roman"/>
      <w:kern w:val="24"/>
      <w:sz w:val="16"/>
      <w:szCs w:val="16"/>
    </w:rPr>
  </w:style>
  <w:style w:type="paragraph" w:customStyle="1" w:styleId="BodyText-NoSpace">
    <w:name w:val="Body Text-No Space"/>
    <w:basedOn w:val="BodyText"/>
    <w:rsid w:val="00DD2C32"/>
    <w:pPr>
      <w:spacing w:after="0"/>
    </w:pPr>
  </w:style>
  <w:style w:type="character" w:customStyle="1" w:styleId="Bold">
    <w:name w:val="Bold"/>
    <w:basedOn w:val="DefaultParagraphFont"/>
    <w:rsid w:val="00DD2C32"/>
    <w:rPr>
      <w:b/>
    </w:rPr>
  </w:style>
  <w:style w:type="character" w:customStyle="1" w:styleId="BoldItalic">
    <w:name w:val="Bold Italic"/>
    <w:basedOn w:val="DefaultParagraphFont"/>
    <w:rsid w:val="00DD2C32"/>
    <w:rPr>
      <w:b/>
      <w:i/>
    </w:rPr>
  </w:style>
  <w:style w:type="character" w:customStyle="1" w:styleId="BoldItalicUnderline">
    <w:name w:val="Bold Italic Underline"/>
    <w:basedOn w:val="DefaultParagraphFont"/>
    <w:rsid w:val="00DD2C32"/>
    <w:rPr>
      <w:b/>
      <w:i/>
      <w:u w:val="single"/>
    </w:rPr>
  </w:style>
  <w:style w:type="character" w:customStyle="1" w:styleId="BoldUnderline">
    <w:name w:val="Bold Underline"/>
    <w:basedOn w:val="DefaultParagraphFont"/>
    <w:rsid w:val="00DD2C32"/>
    <w:rPr>
      <w:b/>
      <w:u w:val="single"/>
    </w:rPr>
  </w:style>
  <w:style w:type="character" w:styleId="BookTitle">
    <w:name w:val="Book Title"/>
    <w:basedOn w:val="DefaultParagraphFont"/>
    <w:uiPriority w:val="33"/>
    <w:semiHidden/>
    <w:rsid w:val="00DD2C32"/>
    <w:rPr>
      <w:b/>
      <w:bCs/>
      <w:smallCaps/>
      <w:spacing w:val="5"/>
    </w:rPr>
  </w:style>
  <w:style w:type="paragraph" w:customStyle="1" w:styleId="Bullet1">
    <w:name w:val="Bullet 1"/>
    <w:basedOn w:val="AGNormal"/>
    <w:next w:val="ListNumber"/>
    <w:rsid w:val="00DD2C32"/>
    <w:pPr>
      <w:numPr>
        <w:numId w:val="7"/>
      </w:numPr>
      <w:spacing w:after="240"/>
    </w:pPr>
    <w:rPr>
      <w:szCs w:val="20"/>
    </w:rPr>
  </w:style>
  <w:style w:type="paragraph" w:styleId="ListNumber">
    <w:name w:val="List Number"/>
    <w:basedOn w:val="AGNormal"/>
    <w:rsid w:val="00DD2C32"/>
    <w:pPr>
      <w:numPr>
        <w:numId w:val="19"/>
      </w:numPr>
      <w:spacing w:after="2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D2C32"/>
    <w:rPr>
      <w:b/>
      <w:bCs/>
      <w:color w:val="243646" w:themeColor="accent1"/>
      <w:sz w:val="18"/>
      <w:szCs w:val="18"/>
    </w:rPr>
  </w:style>
  <w:style w:type="paragraph" w:styleId="Closing">
    <w:name w:val="Closing"/>
    <w:basedOn w:val="AGNormal"/>
    <w:link w:val="ClosingChar"/>
    <w:autoRedefine/>
    <w:rsid w:val="00DD2C32"/>
    <w:pPr>
      <w:spacing w:after="960"/>
      <w:ind w:left="4320"/>
    </w:pPr>
    <w:rPr>
      <w:rFonts w:eastAsiaTheme="minorHAnsi"/>
      <w:lang w:bidi="en-US"/>
    </w:rPr>
  </w:style>
  <w:style w:type="character" w:customStyle="1" w:styleId="ClosingChar">
    <w:name w:val="Closing Char"/>
    <w:basedOn w:val="DefaultParagraphFont"/>
    <w:link w:val="Closing"/>
    <w:rsid w:val="00DD2C32"/>
    <w:rPr>
      <w:rFonts w:ascii="Times New Roman" w:hAnsi="Times New Roman" w:cs="Times New Roman"/>
      <w:kern w:val="24"/>
      <w:sz w:val="24"/>
      <w:szCs w:val="24"/>
      <w:lang w:bidi="en-US"/>
    </w:rPr>
  </w:style>
  <w:style w:type="paragraph" w:customStyle="1" w:styleId="ClosingParagrapph">
    <w:name w:val="ClosingParagrapph"/>
    <w:basedOn w:val="AGNormal"/>
    <w:next w:val="AGNormal"/>
    <w:rsid w:val="00DD2C32"/>
    <w:pPr>
      <w:spacing w:after="960"/>
      <w:ind w:left="5040"/>
    </w:pPr>
  </w:style>
  <w:style w:type="table" w:styleId="ColorfulGrid-Accent1">
    <w:name w:val="Colorful Grid Accent 1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7E3" w:themeFill="accent1" w:themeFillTint="33"/>
    </w:tcPr>
    <w:tblStylePr w:type="firstRow">
      <w:rPr>
        <w:b/>
        <w:bCs/>
      </w:rPr>
      <w:tblPr/>
      <w:tcPr>
        <w:shd w:val="clear" w:color="auto" w:fill="94AFC8" w:themeFill="accent1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94AF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28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2834" w:themeFill="accent1" w:themeFillShade="BF"/>
      </w:tcPr>
    </w:tblStylePr>
    <w:tblStylePr w:type="band1Vert">
      <w:tblPr/>
      <w:tcPr>
        <w:shd w:val="clear" w:color="auto" w:fill="7A9CBA" w:themeFill="accent1" w:themeFillTint="7F"/>
      </w:tcPr>
    </w:tblStylePr>
    <w:tblStylePr w:type="band1Horz">
      <w:tblPr/>
      <w:tcPr>
        <w:shd w:val="clear" w:color="auto" w:fill="7A9CB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9FF" w:themeFill="accent2" w:themeFillTint="33"/>
    </w:tcPr>
    <w:tblStylePr w:type="firstRow">
      <w:rPr>
        <w:b/>
        <w:bCs/>
      </w:rPr>
      <w:tblPr/>
      <w:tcPr>
        <w:shd w:val="clear" w:color="auto" w:fill="79F3FF" w:themeFill="accent2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79F3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78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783" w:themeFill="accent2" w:themeFillShade="BF"/>
      </w:tcPr>
    </w:tblStylePr>
    <w:tblStylePr w:type="band1Vert">
      <w:tblPr/>
      <w:tcPr>
        <w:shd w:val="clear" w:color="auto" w:fill="58F0FF" w:themeFill="accent2" w:themeFillTint="7F"/>
      </w:tcPr>
    </w:tblStylePr>
    <w:tblStylePr w:type="band1Horz">
      <w:tblPr/>
      <w:tcPr>
        <w:shd w:val="clear" w:color="auto" w:fill="58F0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CD" w:themeFill="accent3" w:themeFillTint="33"/>
    </w:tcPr>
    <w:tblStylePr w:type="firstRow">
      <w:rPr>
        <w:b/>
        <w:bCs/>
      </w:rPr>
      <w:tblPr/>
      <w:tcPr>
        <w:shd w:val="clear" w:color="auto" w:fill="D8EF9B" w:themeFill="accent3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D8EF9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F90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F9016" w:themeFill="accent3" w:themeFillShade="BF"/>
      </w:tcPr>
    </w:tblStylePr>
    <w:tblStylePr w:type="band1Vert">
      <w:tblPr/>
      <w:tcPr>
        <w:shd w:val="clear" w:color="auto" w:fill="CFEB83" w:themeFill="accent3" w:themeFillTint="7F"/>
      </w:tcPr>
    </w:tblStylePr>
    <w:tblStylePr w:type="band1Horz">
      <w:tblPr/>
      <w:tcPr>
        <w:shd w:val="clear" w:color="auto" w:fill="CFEB8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0EC" w:themeFill="accent4" w:themeFillTint="33"/>
    </w:tcPr>
    <w:tblStylePr w:type="firstRow">
      <w:rPr>
        <w:b/>
        <w:bCs/>
      </w:rPr>
      <w:tblPr/>
      <w:tcPr>
        <w:shd w:val="clear" w:color="auto" w:fill="DEA2D9" w:themeFill="accent4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DEA2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C266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C2667" w:themeFill="accent4" w:themeFillShade="BF"/>
      </w:tcPr>
    </w:tblStylePr>
    <w:tblStylePr w:type="band1Vert">
      <w:tblPr/>
      <w:tcPr>
        <w:shd w:val="clear" w:color="auto" w:fill="D68BD0" w:themeFill="accent4" w:themeFillTint="7F"/>
      </w:tcPr>
    </w:tblStylePr>
    <w:tblStylePr w:type="band1Horz">
      <w:tblPr/>
      <w:tcPr>
        <w:shd w:val="clear" w:color="auto" w:fill="D68B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DFFF" w:themeFill="accent5" w:themeFillTint="33"/>
    </w:tcPr>
    <w:tblStylePr w:type="firstRow">
      <w:rPr>
        <w:b/>
        <w:bCs/>
      </w:rPr>
      <w:tblPr/>
      <w:tcPr>
        <w:shd w:val="clear" w:color="auto" w:fill="5DBFFF" w:themeFill="accent5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5DB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305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3050" w:themeFill="accent5" w:themeFillShade="BF"/>
      </w:tcPr>
    </w:tblStylePr>
    <w:tblStylePr w:type="band1Vert">
      <w:tblPr/>
      <w:tcPr>
        <w:shd w:val="clear" w:color="auto" w:fill="36AFFF" w:themeFill="accent5" w:themeFillTint="7F"/>
      </w:tcPr>
    </w:tblStylePr>
    <w:tblStylePr w:type="band1Horz">
      <w:tblPr/>
      <w:tcPr>
        <w:shd w:val="clear" w:color="auto" w:fill="36AF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F5" w:themeFill="accent6" w:themeFillTint="33"/>
    </w:tcPr>
    <w:tblStylePr w:type="firstRow">
      <w:rPr>
        <w:b/>
        <w:bCs/>
      </w:rPr>
      <w:tblPr/>
      <w:tcPr>
        <w:shd w:val="clear" w:color="auto" w:fill="E2EBEC" w:themeFill="accent6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E2EB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A5A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A5AA" w:themeFill="accent6" w:themeFillShade="BF"/>
      </w:tcPr>
    </w:tblStylePr>
    <w:tblStylePr w:type="band1Vert">
      <w:tblPr/>
      <w:tcPr>
        <w:shd w:val="clear" w:color="auto" w:fill="DBE6E8" w:themeFill="accent6" w:themeFillTint="7F"/>
      </w:tcPr>
    </w:tblStylePr>
    <w:tblStylePr w:type="band1Horz">
      <w:tblPr/>
      <w:tcPr>
        <w:shd w:val="clear" w:color="auto" w:fill="DBE6E8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7E3" w:themeFill="text1" w:themeFillTint="33"/>
    </w:tcPr>
    <w:tblStylePr w:type="firstRow">
      <w:rPr>
        <w:b/>
        <w:bCs/>
      </w:rPr>
      <w:tblPr/>
      <w:tcPr>
        <w:shd w:val="clear" w:color="auto" w:fill="94AFC8" w:themeFill="text1" w:themeFillTint="66"/>
      </w:tcPr>
    </w:tblStylePr>
    <w:tblStylePr w:type="lastRow">
      <w:rPr>
        <w:b/>
        <w:bCs/>
        <w:color w:val="243646" w:themeColor="text1"/>
      </w:rPr>
      <w:tblPr/>
      <w:tcPr>
        <w:shd w:val="clear" w:color="auto" w:fill="94AFC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B28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B2834" w:themeFill="text1" w:themeFillShade="BF"/>
      </w:tcPr>
    </w:tblStylePr>
    <w:tblStylePr w:type="band1Vert">
      <w:tblPr/>
      <w:tcPr>
        <w:shd w:val="clear" w:color="auto" w:fill="7A9CBA" w:themeFill="text1" w:themeFillTint="7F"/>
      </w:tcPr>
    </w:tblStylePr>
    <w:tblStylePr w:type="band1Horz">
      <w:tblPr/>
      <w:tcPr>
        <w:shd w:val="clear" w:color="auto" w:fill="7A9CBA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E4EB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8C" w:themeFill="accent2" w:themeFillShade="CC"/>
      </w:tcPr>
    </w:tblStylePr>
    <w:tblStylePr w:type="lastRow">
      <w:rPr>
        <w:b/>
        <w:bCs/>
        <w:color w:val="007F8C" w:themeColor="accent2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DDD" w:themeFill="accent1" w:themeFillTint="3F"/>
      </w:tcPr>
    </w:tblStylePr>
    <w:tblStylePr w:type="band1Horz">
      <w:tblPr/>
      <w:tcPr>
        <w:shd w:val="clear" w:color="auto" w:fill="C9D7E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DEF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8C" w:themeFill="accent2" w:themeFillShade="CC"/>
      </w:tcPr>
    </w:tblStylePr>
    <w:tblStylePr w:type="lastRow">
      <w:rPr>
        <w:b/>
        <w:bCs/>
        <w:color w:val="007F8C" w:themeColor="accent2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7FF" w:themeFill="accent2" w:themeFillTint="3F"/>
      </w:tcPr>
    </w:tblStylePr>
    <w:tblStylePr w:type="band1Horz">
      <w:tblPr/>
      <w:tcPr>
        <w:shd w:val="clear" w:color="auto" w:fill="BCF9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5FB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286E" w:themeFill="accent4" w:themeFillShade="CC"/>
      </w:tcPr>
    </w:tblStylePr>
    <w:tblStylePr w:type="lastRow">
      <w:rPr>
        <w:b/>
        <w:bCs/>
        <w:color w:val="73286E" w:themeColor="accent4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1" w:themeFill="accent3" w:themeFillTint="3F"/>
      </w:tcPr>
    </w:tblStylePr>
    <w:tblStylePr w:type="band1Horz">
      <w:tblPr/>
      <w:tcPr>
        <w:shd w:val="clear" w:color="auto" w:fill="EBF7C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7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9A18" w:themeFill="accent3" w:themeFillShade="CC"/>
      </w:tcPr>
    </w:tblStylePr>
    <w:tblStylePr w:type="lastRow">
      <w:rPr>
        <w:b/>
        <w:bCs/>
        <w:color w:val="769A18" w:themeColor="accent3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5E8" w:themeFill="accent4" w:themeFillTint="3F"/>
      </w:tcPr>
    </w:tblStylePr>
    <w:tblStylePr w:type="band1Horz">
      <w:tblPr/>
      <w:tcPr>
        <w:shd w:val="clear" w:color="auto" w:fill="EED0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D7E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ADB2" w:themeFill="accent6" w:themeFillShade="CC"/>
      </w:tcPr>
    </w:tblStylePr>
    <w:tblStylePr w:type="lastRow">
      <w:rPr>
        <w:b/>
        <w:bCs/>
        <w:color w:val="87ADB2" w:themeColor="accent6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FF" w:themeFill="accent5" w:themeFillTint="3F"/>
      </w:tcPr>
    </w:tblStylePr>
    <w:tblStylePr w:type="band1Horz">
      <w:tblPr/>
      <w:tcPr>
        <w:shd w:val="clear" w:color="auto" w:fill="AED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F7FA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355" w:themeFill="accent5" w:themeFillShade="CC"/>
      </w:tcPr>
    </w:tblStylePr>
    <w:tblStylePr w:type="lastRow">
      <w:rPr>
        <w:b/>
        <w:bCs/>
        <w:color w:val="003355" w:themeColor="accent5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3" w:themeFill="accent6" w:themeFillTint="3F"/>
      </w:tcPr>
    </w:tblStylePr>
    <w:tblStylePr w:type="band1Horz">
      <w:tblPr/>
      <w:tcPr>
        <w:shd w:val="clear" w:color="auto" w:fill="F0F5F5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E4EBF1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F8C" w:themeFill="accent2" w:themeFillShade="CC"/>
      </w:tcPr>
    </w:tblStylePr>
    <w:tblStylePr w:type="lastRow">
      <w:rPr>
        <w:b/>
        <w:bCs/>
        <w:color w:val="007F8C" w:themeColor="accent2" w:themeShade="CC"/>
      </w:rPr>
      <w:tblPr/>
      <w:tcPr>
        <w:tcBorders>
          <w:top w:val="single" w:sz="12" w:space="0" w:color="24364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DDD" w:themeFill="text1" w:themeFillTint="3F"/>
      </w:tcPr>
    </w:tblStylePr>
    <w:tblStylePr w:type="band1Horz">
      <w:tblPr/>
      <w:tcPr>
        <w:shd w:val="clear" w:color="auto" w:fill="C9D7E3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00A0AF" w:themeColor="accent2"/>
        <w:left w:val="single" w:sz="4" w:space="0" w:color="243646" w:themeColor="accent1"/>
        <w:bottom w:val="single" w:sz="4" w:space="0" w:color="243646" w:themeColor="accent1"/>
        <w:right w:val="single" w:sz="4" w:space="0" w:color="24364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0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0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029" w:themeColor="accent1" w:themeShade="99"/>
          <w:insideV w:val="nil"/>
        </w:tcBorders>
        <w:shd w:val="clear" w:color="auto" w:fill="1520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2029" w:themeFill="accent1" w:themeFillShade="99"/>
      </w:tcPr>
    </w:tblStylePr>
    <w:tblStylePr w:type="band1Vert">
      <w:tblPr/>
      <w:tcPr>
        <w:shd w:val="clear" w:color="auto" w:fill="94AFC8" w:themeFill="accent1" w:themeFillTint="66"/>
      </w:tcPr>
    </w:tblStylePr>
    <w:tblStylePr w:type="band1Horz">
      <w:tblPr/>
      <w:tcPr>
        <w:shd w:val="clear" w:color="auto" w:fill="7A9CBA" w:themeFill="accent1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table" w:styleId="ColorfulShading-Accent2">
    <w:name w:val="Colorful Shading Accent 2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00A0AF" w:themeColor="accent2"/>
        <w:left w:val="single" w:sz="4" w:space="0" w:color="00A0AF" w:themeColor="accent2"/>
        <w:bottom w:val="single" w:sz="4" w:space="0" w:color="00A0AF" w:themeColor="accent2"/>
        <w:right w:val="single" w:sz="4" w:space="0" w:color="00A0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0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6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69" w:themeColor="accent2" w:themeShade="99"/>
          <w:insideV w:val="nil"/>
        </w:tcBorders>
        <w:shd w:val="clear" w:color="auto" w:fill="005F6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69" w:themeFill="accent2" w:themeFillShade="99"/>
      </w:tcPr>
    </w:tblStylePr>
    <w:tblStylePr w:type="band1Vert">
      <w:tblPr/>
      <w:tcPr>
        <w:shd w:val="clear" w:color="auto" w:fill="79F3FF" w:themeFill="accent2" w:themeFillTint="66"/>
      </w:tcPr>
    </w:tblStylePr>
    <w:tblStylePr w:type="band1Horz">
      <w:tblPr/>
      <w:tcPr>
        <w:shd w:val="clear" w:color="auto" w:fill="58F0FF" w:themeFill="accent2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table" w:styleId="ColorfulShading-Accent3">
    <w:name w:val="Colorful Shading Accent 3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91338A" w:themeColor="accent4"/>
        <w:left w:val="single" w:sz="4" w:space="0" w:color="95C11E" w:themeColor="accent3"/>
        <w:bottom w:val="single" w:sz="4" w:space="0" w:color="95C11E" w:themeColor="accent3"/>
        <w:right w:val="single" w:sz="4" w:space="0" w:color="95C1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33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731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7312" w:themeColor="accent3" w:themeShade="99"/>
          <w:insideV w:val="nil"/>
        </w:tcBorders>
        <w:shd w:val="clear" w:color="auto" w:fill="59731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312" w:themeFill="accent3" w:themeFillShade="99"/>
      </w:tcPr>
    </w:tblStylePr>
    <w:tblStylePr w:type="band1Vert">
      <w:tblPr/>
      <w:tcPr>
        <w:shd w:val="clear" w:color="auto" w:fill="D8EF9B" w:themeFill="accent3" w:themeFillTint="66"/>
      </w:tcPr>
    </w:tblStylePr>
    <w:tblStylePr w:type="band1Horz">
      <w:tblPr/>
      <w:tcPr>
        <w:shd w:val="clear" w:color="auto" w:fill="CFEB8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95C11E" w:themeColor="accent3"/>
        <w:left w:val="single" w:sz="4" w:space="0" w:color="91338A" w:themeColor="accent4"/>
        <w:bottom w:val="single" w:sz="4" w:space="0" w:color="91338A" w:themeColor="accent4"/>
        <w:right w:val="single" w:sz="4" w:space="0" w:color="91338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1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1E5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1E52" w:themeColor="accent4" w:themeShade="99"/>
          <w:insideV w:val="nil"/>
        </w:tcBorders>
        <w:shd w:val="clear" w:color="auto" w:fill="561E5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E52" w:themeFill="accent4" w:themeFillShade="99"/>
      </w:tcPr>
    </w:tblStylePr>
    <w:tblStylePr w:type="band1Vert">
      <w:tblPr/>
      <w:tcPr>
        <w:shd w:val="clear" w:color="auto" w:fill="DEA2D9" w:themeFill="accent4" w:themeFillTint="66"/>
      </w:tcPr>
    </w:tblStylePr>
    <w:tblStylePr w:type="band1Horz">
      <w:tblPr/>
      <w:tcPr>
        <w:shd w:val="clear" w:color="auto" w:fill="D68BD0" w:themeFill="accent4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table" w:styleId="ColorfulShading-Accent5">
    <w:name w:val="Colorful Shading Accent 5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B7CED1" w:themeColor="accent6"/>
        <w:left w:val="single" w:sz="4" w:space="0" w:color="00416B" w:themeColor="accent5"/>
        <w:bottom w:val="single" w:sz="4" w:space="0" w:color="00416B" w:themeColor="accent5"/>
        <w:right w:val="single" w:sz="4" w:space="0" w:color="0041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CED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64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640" w:themeColor="accent5" w:themeShade="99"/>
          <w:insideV w:val="nil"/>
        </w:tcBorders>
        <w:shd w:val="clear" w:color="auto" w:fill="00264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0" w:themeFill="accent5" w:themeFillShade="99"/>
      </w:tcPr>
    </w:tblStylePr>
    <w:tblStylePr w:type="band1Vert">
      <w:tblPr/>
      <w:tcPr>
        <w:shd w:val="clear" w:color="auto" w:fill="5DBFFF" w:themeFill="accent5" w:themeFillTint="66"/>
      </w:tcPr>
    </w:tblStylePr>
    <w:tblStylePr w:type="band1Horz">
      <w:tblPr/>
      <w:tcPr>
        <w:shd w:val="clear" w:color="auto" w:fill="36AFFF" w:themeFill="accent5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table" w:styleId="ColorfulShading-Accent6">
    <w:name w:val="Colorful Shading Accent 6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00416B" w:themeColor="accent5"/>
        <w:left w:val="single" w:sz="4" w:space="0" w:color="B7CED1" w:themeColor="accent6"/>
        <w:bottom w:val="single" w:sz="4" w:space="0" w:color="B7CED1" w:themeColor="accent6"/>
        <w:right w:val="single" w:sz="4" w:space="0" w:color="B7CED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1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898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898F" w:themeColor="accent6" w:themeShade="99"/>
          <w:insideV w:val="nil"/>
        </w:tcBorders>
        <w:shd w:val="clear" w:color="auto" w:fill="5B898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8F" w:themeFill="accent6" w:themeFillShade="99"/>
      </w:tcPr>
    </w:tblStylePr>
    <w:tblStylePr w:type="band1Vert">
      <w:tblPr/>
      <w:tcPr>
        <w:shd w:val="clear" w:color="auto" w:fill="E2EBEC" w:themeFill="accent6" w:themeFillTint="66"/>
      </w:tcPr>
    </w:tblStylePr>
    <w:tblStylePr w:type="band1Horz">
      <w:tblPr/>
      <w:tcPr>
        <w:shd w:val="clear" w:color="auto" w:fill="DBE6E8" w:themeFill="accent6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table" w:customStyle="1" w:styleId="ColorfulShading1">
    <w:name w:val="Colorful Shading1"/>
    <w:basedOn w:val="TableNormal"/>
    <w:uiPriority w:val="71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24" w:space="0" w:color="00A0AF" w:themeColor="accent2"/>
        <w:left w:val="single" w:sz="4" w:space="0" w:color="243646" w:themeColor="text1"/>
        <w:bottom w:val="single" w:sz="4" w:space="0" w:color="243646" w:themeColor="text1"/>
        <w:right w:val="single" w:sz="4" w:space="0" w:color="24364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1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0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202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2029" w:themeColor="text1" w:themeShade="99"/>
          <w:insideV w:val="nil"/>
        </w:tcBorders>
        <w:shd w:val="clear" w:color="auto" w:fill="15202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834" w:themeFill="text1" w:themeFillShade="BF"/>
      </w:tcPr>
    </w:tblStylePr>
    <w:tblStylePr w:type="band1Vert">
      <w:tblPr/>
      <w:tcPr>
        <w:shd w:val="clear" w:color="auto" w:fill="94AFC8" w:themeFill="text1" w:themeFillTint="66"/>
      </w:tcPr>
    </w:tblStylePr>
    <w:tblStylePr w:type="band1Horz">
      <w:tblPr/>
      <w:tcPr>
        <w:shd w:val="clear" w:color="auto" w:fill="7A9CBA" w:themeFill="text1" w:themeFillTint="7F"/>
      </w:tcPr>
    </w:tblStylePr>
    <w:tblStylePr w:type="neCell">
      <w:rPr>
        <w:color w:val="243646" w:themeColor="text1"/>
      </w:rPr>
    </w:tblStylePr>
    <w:tblStylePr w:type="nwCell">
      <w:rPr>
        <w:color w:val="243646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32"/>
    <w:rPr>
      <w:sz w:val="16"/>
      <w:szCs w:val="16"/>
    </w:rPr>
  </w:style>
  <w:style w:type="paragraph" w:styleId="CommentText">
    <w:name w:val="annotation text"/>
    <w:basedOn w:val="AGNormal"/>
    <w:link w:val="CommentTextChar"/>
    <w:semiHidden/>
    <w:unhideWhenUsed/>
    <w:rsid w:val="00DD2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32"/>
    <w:rPr>
      <w:rFonts w:ascii="Times New Roman" w:eastAsia="Times New Roman" w:hAnsi="Times New Roman" w:cs="Times New Roman"/>
      <w:b/>
      <w:bCs/>
      <w:kern w:val="24"/>
      <w:sz w:val="20"/>
      <w:szCs w:val="20"/>
    </w:rPr>
  </w:style>
  <w:style w:type="table" w:styleId="DarkList-Accent1">
    <w:name w:val="Dark List Accent 1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24364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A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8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8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8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834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00A0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F5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78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78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8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78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95C1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60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90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90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0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016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91338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194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266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266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266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266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0041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03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05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05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5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5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B7CED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71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A5A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A5A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5A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A5AA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DD2C32"/>
    <w:pPr>
      <w:spacing w:line="240" w:lineRule="auto"/>
    </w:pPr>
    <w:rPr>
      <w:rFonts w:ascii="Times New Roman" w:hAnsi="Times New Roman" w:cs="Times New Roman"/>
      <w:color w:val="FFFFFF" w:themeColor="background1"/>
      <w:kern w:val="24"/>
      <w:sz w:val="20"/>
      <w:szCs w:val="20"/>
      <w:lang w:bidi="en-US"/>
    </w:rPr>
    <w:tblPr>
      <w:tblStyleRowBandSize w:val="1"/>
      <w:tblStyleColBandSize w:val="1"/>
    </w:tblPr>
    <w:tcPr>
      <w:shd w:val="clear" w:color="auto" w:fill="24364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1A2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28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28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8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834" w:themeFill="text1" w:themeFillShade="BF"/>
      </w:tcPr>
    </w:tblStylePr>
  </w:style>
  <w:style w:type="paragraph" w:styleId="Date">
    <w:name w:val="Date"/>
    <w:basedOn w:val="AGNormal"/>
    <w:next w:val="Normal"/>
    <w:link w:val="DateChar"/>
    <w:rsid w:val="00DD2C32"/>
  </w:style>
  <w:style w:type="character" w:customStyle="1" w:styleId="DateChar">
    <w:name w:val="Date Char"/>
    <w:basedOn w:val="DefaultParagraphFont"/>
    <w:link w:val="Date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DOCSFooter">
    <w:name w:val="DOCSFooter"/>
    <w:basedOn w:val="DefaultParagraphFont"/>
    <w:rsid w:val="00DD2C32"/>
    <w:rPr>
      <w:rFonts w:ascii="Times New Roman" w:hAnsi="Times New Roman"/>
      <w:dstrike w:val="0"/>
      <w:w w:val="100"/>
      <w:kern w:val="0"/>
      <w:sz w:val="14"/>
      <w:szCs w:val="14"/>
      <w:u w:val="none"/>
      <w:vertAlign w:val="baseline"/>
    </w:rPr>
  </w:style>
  <w:style w:type="paragraph" w:styleId="DocumentMap">
    <w:name w:val="Document Map"/>
    <w:basedOn w:val="AGNormal"/>
    <w:link w:val="DocumentMapChar"/>
    <w:semiHidden/>
    <w:unhideWhenUsed/>
    <w:rsid w:val="00DD2C3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D2C32"/>
    <w:rPr>
      <w:rFonts w:ascii="Tahoma" w:eastAsia="Times New Roman" w:hAnsi="Tahoma" w:cs="Tahoma"/>
      <w:kern w:val="24"/>
      <w:sz w:val="24"/>
      <w:szCs w:val="24"/>
      <w:shd w:val="clear" w:color="auto" w:fill="000080"/>
    </w:rPr>
  </w:style>
  <w:style w:type="paragraph" w:styleId="E-mailSignature">
    <w:name w:val="E-mail Signature"/>
    <w:basedOn w:val="AGNormal"/>
    <w:link w:val="E-mailSignatureChar"/>
    <w:semiHidden/>
    <w:unhideWhenUsed/>
    <w:rsid w:val="00DD2C32"/>
  </w:style>
  <w:style w:type="character" w:customStyle="1" w:styleId="E-mailSignatureChar">
    <w:name w:val="E-mail Signature Char"/>
    <w:basedOn w:val="DefaultParagraphFont"/>
    <w:link w:val="E-mailSignature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Emphasis">
    <w:name w:val="Emphasis"/>
    <w:basedOn w:val="DefaultParagraphFont"/>
    <w:uiPriority w:val="20"/>
    <w:semiHidden/>
    <w:rsid w:val="00DD2C32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DD2C32"/>
    <w:rPr>
      <w:vertAlign w:val="superscript"/>
    </w:rPr>
  </w:style>
  <w:style w:type="paragraph" w:styleId="EndnoteText">
    <w:name w:val="endnote text"/>
    <w:basedOn w:val="AGNormal"/>
    <w:link w:val="EndnoteTextChar"/>
    <w:semiHidden/>
    <w:unhideWhenUsed/>
    <w:rsid w:val="00DD2C32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EnvelopeAddress">
    <w:name w:val="envelope address"/>
    <w:basedOn w:val="AGNormal"/>
    <w:rsid w:val="00DD2C32"/>
    <w:pPr>
      <w:framePr w:w="7920" w:h="1980" w:hRule="exact" w:hSpace="180" w:wrap="auto" w:hAnchor="page" w:xAlign="center" w:yAlign="bottom"/>
      <w:spacing w:after="240"/>
      <w:ind w:left="2880"/>
      <w:contextualSpacing/>
    </w:pPr>
    <w:rPr>
      <w:rFonts w:cs="Arial"/>
    </w:rPr>
  </w:style>
  <w:style w:type="paragraph" w:styleId="EnvelopeReturn">
    <w:name w:val="envelope return"/>
    <w:basedOn w:val="AGNormal"/>
    <w:rsid w:val="00DD2C32"/>
    <w:pPr>
      <w:spacing w:after="240"/>
      <w:contextualSpacing/>
    </w:pPr>
    <w:rPr>
      <w:rFonts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32"/>
    <w:rPr>
      <w:color w:val="243646" w:themeColor="followedHyperlink"/>
      <w:u w:val="single"/>
    </w:rPr>
  </w:style>
  <w:style w:type="paragraph" w:styleId="Footer">
    <w:name w:val="footer"/>
    <w:basedOn w:val="AGNormal"/>
    <w:link w:val="FooterChar"/>
    <w:rsid w:val="00DD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FootnoteReference">
    <w:name w:val="footnote reference"/>
    <w:basedOn w:val="DefaultParagraphFont"/>
    <w:rsid w:val="00DD2C32"/>
    <w:rPr>
      <w:vertAlign w:val="superscript"/>
    </w:rPr>
  </w:style>
  <w:style w:type="paragraph" w:styleId="FootnoteText">
    <w:name w:val="footnote text"/>
    <w:basedOn w:val="AGNormal"/>
    <w:link w:val="FootnoteTextChar"/>
    <w:rsid w:val="00DD2C32"/>
    <w:pPr>
      <w:spacing w:before="60" w:after="6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2C32"/>
    <w:rPr>
      <w:rFonts w:ascii="Times New Roman" w:eastAsia="Times New Roman" w:hAnsi="Times New Roman" w:cs="Times New Roman"/>
      <w:kern w:val="24"/>
      <w:sz w:val="20"/>
      <w:szCs w:val="20"/>
    </w:rPr>
  </w:style>
  <w:style w:type="paragraph" w:styleId="Header">
    <w:name w:val="header"/>
    <w:basedOn w:val="AGNormal"/>
    <w:link w:val="HeaderChar"/>
    <w:rsid w:val="00DD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HeaderImage">
    <w:name w:val="HeaderImage"/>
    <w:basedOn w:val="Header"/>
    <w:next w:val="Header"/>
    <w:rsid w:val="00DD2C32"/>
    <w:pPr>
      <w:jc w:val="right"/>
    </w:pPr>
  </w:style>
  <w:style w:type="paragraph" w:customStyle="1" w:styleId="HeaderDisclaimer">
    <w:name w:val="HeaderDisclaimer"/>
    <w:basedOn w:val="HeaderImage"/>
    <w:next w:val="Header"/>
    <w:rsid w:val="00DD2C32"/>
    <w:rPr>
      <w:rFonts w:ascii="Arial" w:hAnsi="Arial"/>
      <w:sz w:val="18"/>
    </w:rPr>
  </w:style>
  <w:style w:type="paragraph" w:customStyle="1" w:styleId="HeaderDisclaimerGPuff">
    <w:name w:val="HeaderDisclaimerGPuff"/>
    <w:basedOn w:val="HeaderDisclaimer"/>
    <w:next w:val="Header"/>
    <w:rsid w:val="00DD2C32"/>
    <w:rPr>
      <w:sz w:val="20"/>
    </w:rPr>
  </w:style>
  <w:style w:type="paragraph" w:customStyle="1" w:styleId="HeaderDisclaimerSmall">
    <w:name w:val="HeaderDisclaimerSmall"/>
    <w:basedOn w:val="HeaderDisclaimer"/>
    <w:next w:val="Header"/>
    <w:rsid w:val="00DD2C32"/>
    <w:rPr>
      <w:sz w:val="14"/>
    </w:rPr>
  </w:style>
  <w:style w:type="paragraph" w:customStyle="1" w:styleId="HeaderImageHongKong">
    <w:name w:val="HeaderImageHongKong"/>
    <w:basedOn w:val="HeaderImage"/>
    <w:rsid w:val="00DD2C32"/>
    <w:pPr>
      <w:spacing w:after="120"/>
    </w:pPr>
  </w:style>
  <w:style w:type="paragraph" w:customStyle="1" w:styleId="HeaderName">
    <w:name w:val="HeaderName"/>
    <w:basedOn w:val="AGNormal"/>
    <w:next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HeaderPhoneFax">
    <w:name w:val="HeaderPhoneFax"/>
    <w:basedOn w:val="AGNormal"/>
    <w:rsid w:val="00DD2C32"/>
    <w:pPr>
      <w:ind w:left="6480"/>
    </w:pPr>
  </w:style>
  <w:style w:type="character" w:customStyle="1" w:styleId="Heading1Char">
    <w:name w:val="Heading 1 Char"/>
    <w:basedOn w:val="DefaultParagraphFont"/>
    <w:link w:val="Heading1"/>
    <w:rsid w:val="00DD2C32"/>
    <w:rPr>
      <w:rFonts w:ascii="Times New Roman" w:eastAsiaTheme="majorEastAsia" w:hAnsi="Times New Roman" w:cstheme="majorBidi"/>
      <w:b/>
      <w:bCs/>
      <w:kern w:val="24"/>
      <w:sz w:val="24"/>
      <w:szCs w:val="28"/>
    </w:rPr>
  </w:style>
  <w:style w:type="character" w:customStyle="1" w:styleId="Heading2Char">
    <w:name w:val="Heading 2 Char"/>
    <w:basedOn w:val="DefaultParagraphFont"/>
    <w:link w:val="Heading2"/>
    <w:rsid w:val="00DD2C32"/>
    <w:rPr>
      <w:rFonts w:ascii="Times New Roman" w:eastAsiaTheme="majorEastAsia" w:hAnsi="Times New Roman" w:cstheme="majorBidi"/>
      <w:b/>
      <w:bCs/>
      <w:kern w:val="24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D2C32"/>
    <w:rPr>
      <w:rFonts w:ascii="Times New Roman" w:eastAsiaTheme="majorEastAsia" w:hAnsi="Times New Roman" w:cstheme="majorBidi"/>
      <w:b/>
      <w:bCs/>
      <w:kern w:val="2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D2C32"/>
    <w:rPr>
      <w:rFonts w:ascii="Times New Roman" w:eastAsiaTheme="majorEastAsia" w:hAnsi="Times New Roman" w:cstheme="majorBidi"/>
      <w:b/>
      <w:bCs/>
      <w:i/>
      <w:iCs/>
      <w:kern w:val="24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D2C32"/>
    <w:rPr>
      <w:rFonts w:ascii="Times New Roman" w:eastAsiaTheme="majorEastAsia" w:hAnsi="Times New Roman" w:cstheme="majorBidi"/>
      <w:kern w:val="24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D2C32"/>
    <w:rPr>
      <w:rFonts w:ascii="Times New Roman" w:eastAsiaTheme="majorEastAsia" w:hAnsi="Times New Roman" w:cstheme="majorBidi"/>
      <w:i/>
      <w:iCs/>
      <w:kern w:val="24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D2C32"/>
    <w:rPr>
      <w:rFonts w:ascii="Times New Roman" w:eastAsiaTheme="majorEastAsia" w:hAnsi="Times New Roman" w:cstheme="majorBidi"/>
      <w:i/>
      <w:iCs/>
      <w:kern w:val="24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D2C32"/>
    <w:rPr>
      <w:rFonts w:ascii="Times New Roman" w:eastAsiaTheme="majorEastAsia" w:hAnsi="Times New Roman" w:cstheme="majorBidi"/>
      <w:kern w:val="24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D2C32"/>
    <w:rPr>
      <w:rFonts w:ascii="Times New Roman" w:eastAsiaTheme="majorEastAsia" w:hAnsi="Times New Roman" w:cstheme="majorBidi"/>
      <w:i/>
      <w:iCs/>
      <w:kern w:val="24"/>
      <w:sz w:val="2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DD2C32"/>
  </w:style>
  <w:style w:type="paragraph" w:styleId="HTMLAddress">
    <w:name w:val="HTML Address"/>
    <w:basedOn w:val="AGNormal"/>
    <w:link w:val="HTMLAddressChar"/>
    <w:semiHidden/>
    <w:unhideWhenUsed/>
    <w:rsid w:val="00DD2C3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D2C32"/>
    <w:rPr>
      <w:rFonts w:ascii="Times New Roman" w:eastAsia="Times New Roman" w:hAnsi="Times New Roman" w:cs="Times New Roman"/>
      <w:i/>
      <w:iCs/>
      <w:kern w:val="24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3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3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AGNormal"/>
    <w:link w:val="HTMLPreformatted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D2C32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32"/>
    <w:rPr>
      <w:i/>
      <w:iCs/>
    </w:rPr>
  </w:style>
  <w:style w:type="character" w:styleId="Hyperlink">
    <w:name w:val="Hyperlink"/>
    <w:basedOn w:val="DefaultParagraphFont"/>
    <w:semiHidden/>
    <w:unhideWhenUsed/>
    <w:rsid w:val="00DD2C32"/>
    <w:rPr>
      <w:color w:val="0000FF"/>
      <w:u w:val="single"/>
    </w:rPr>
  </w:style>
  <w:style w:type="numbering" w:customStyle="1" w:styleId="IA1a1">
    <w:name w:val="I./A./1./a./(1)"/>
    <w:basedOn w:val="NoList"/>
    <w:rsid w:val="00DD2C32"/>
    <w:pPr>
      <w:numPr>
        <w:numId w:val="8"/>
      </w:numPr>
    </w:pPr>
  </w:style>
  <w:style w:type="paragraph" w:styleId="Index1">
    <w:name w:val="index 1"/>
    <w:basedOn w:val="AGNormal"/>
    <w:next w:val="Normal"/>
    <w:autoRedefine/>
    <w:semiHidden/>
    <w:unhideWhenUsed/>
    <w:rsid w:val="00DD2C32"/>
    <w:pPr>
      <w:ind w:left="240" w:hanging="240"/>
    </w:pPr>
  </w:style>
  <w:style w:type="paragraph" w:styleId="Index2">
    <w:name w:val="index 2"/>
    <w:basedOn w:val="Index1"/>
    <w:next w:val="Normal"/>
    <w:autoRedefine/>
    <w:semiHidden/>
    <w:unhideWhenUsed/>
    <w:rsid w:val="00DD2C32"/>
    <w:pPr>
      <w:ind w:left="480"/>
    </w:pPr>
  </w:style>
  <w:style w:type="paragraph" w:styleId="Index3">
    <w:name w:val="index 3"/>
    <w:basedOn w:val="Index1"/>
    <w:next w:val="Normal"/>
    <w:autoRedefine/>
    <w:semiHidden/>
    <w:unhideWhenUsed/>
    <w:rsid w:val="00DD2C32"/>
    <w:pPr>
      <w:ind w:left="720"/>
    </w:pPr>
  </w:style>
  <w:style w:type="paragraph" w:styleId="Index4">
    <w:name w:val="index 4"/>
    <w:basedOn w:val="Index1"/>
    <w:next w:val="Normal"/>
    <w:autoRedefine/>
    <w:semiHidden/>
    <w:unhideWhenUsed/>
    <w:rsid w:val="00DD2C32"/>
    <w:pPr>
      <w:ind w:left="960"/>
    </w:pPr>
  </w:style>
  <w:style w:type="paragraph" w:styleId="Index5">
    <w:name w:val="index 5"/>
    <w:basedOn w:val="Index1"/>
    <w:next w:val="Normal"/>
    <w:autoRedefine/>
    <w:semiHidden/>
    <w:unhideWhenUsed/>
    <w:rsid w:val="00DD2C32"/>
    <w:pPr>
      <w:ind w:left="1200"/>
    </w:pPr>
  </w:style>
  <w:style w:type="paragraph" w:styleId="Index6">
    <w:name w:val="index 6"/>
    <w:basedOn w:val="Index1"/>
    <w:next w:val="Normal"/>
    <w:autoRedefine/>
    <w:semiHidden/>
    <w:unhideWhenUsed/>
    <w:rsid w:val="00DD2C32"/>
    <w:pPr>
      <w:ind w:left="1440"/>
    </w:pPr>
  </w:style>
  <w:style w:type="paragraph" w:styleId="Index7">
    <w:name w:val="index 7"/>
    <w:basedOn w:val="Index1"/>
    <w:next w:val="Normal"/>
    <w:autoRedefine/>
    <w:semiHidden/>
    <w:unhideWhenUsed/>
    <w:rsid w:val="00DD2C32"/>
    <w:pPr>
      <w:ind w:left="1680"/>
    </w:pPr>
  </w:style>
  <w:style w:type="paragraph" w:styleId="Index8">
    <w:name w:val="index 8"/>
    <w:basedOn w:val="Index1"/>
    <w:next w:val="Normal"/>
    <w:autoRedefine/>
    <w:semiHidden/>
    <w:unhideWhenUsed/>
    <w:rsid w:val="00DD2C32"/>
    <w:pPr>
      <w:ind w:left="1920"/>
    </w:pPr>
  </w:style>
  <w:style w:type="paragraph" w:styleId="Index9">
    <w:name w:val="index 9"/>
    <w:basedOn w:val="Index1"/>
    <w:next w:val="Normal"/>
    <w:autoRedefine/>
    <w:semiHidden/>
    <w:unhideWhenUsed/>
    <w:rsid w:val="00DD2C32"/>
    <w:pPr>
      <w:ind w:left="2160"/>
    </w:pPr>
  </w:style>
  <w:style w:type="paragraph" w:styleId="IndexHeading">
    <w:name w:val="index heading"/>
    <w:basedOn w:val="AGNormal"/>
    <w:next w:val="Index1"/>
    <w:semiHidden/>
    <w:unhideWhenUsed/>
    <w:rsid w:val="00DD2C32"/>
    <w:rPr>
      <w:rFonts w:cs="Arial"/>
      <w:b/>
      <w:bCs/>
    </w:rPr>
  </w:style>
  <w:style w:type="character" w:styleId="IntenseEmphasis">
    <w:name w:val="Intense Emphasis"/>
    <w:basedOn w:val="DefaultParagraphFont"/>
    <w:uiPriority w:val="21"/>
    <w:semiHidden/>
    <w:rsid w:val="00DD2C32"/>
    <w:rPr>
      <w:b/>
      <w:bCs/>
      <w:i/>
      <w:iCs/>
      <w:color w:val="24364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D2C32"/>
    <w:pPr>
      <w:pBdr>
        <w:bottom w:val="single" w:sz="4" w:space="4" w:color="243646" w:themeColor="accent1"/>
      </w:pBdr>
      <w:spacing w:before="200" w:after="280"/>
      <w:ind w:left="936" w:right="936"/>
    </w:pPr>
    <w:rPr>
      <w:b/>
      <w:bCs/>
      <w:i/>
      <w:iCs/>
      <w:color w:val="24364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27271"/>
    <w:rPr>
      <w:rFonts w:ascii="Times New Roman" w:hAnsi="Times New Roman" w:cs="Times New Roman"/>
      <w:b/>
      <w:bCs/>
      <w:i/>
      <w:iCs/>
      <w:color w:val="243646" w:themeColor="accent1"/>
      <w:kern w:val="24"/>
      <w:sz w:val="24"/>
      <w:szCs w:val="24"/>
      <w:lang w:bidi="en-US"/>
    </w:rPr>
  </w:style>
  <w:style w:type="character" w:styleId="IntenseReference">
    <w:name w:val="Intense Reference"/>
    <w:basedOn w:val="DefaultParagraphFont"/>
    <w:uiPriority w:val="32"/>
    <w:semiHidden/>
    <w:rsid w:val="00DD2C32"/>
    <w:rPr>
      <w:b/>
      <w:bCs/>
      <w:smallCaps/>
      <w:color w:val="00A0AF" w:themeColor="accent2"/>
      <w:spacing w:val="5"/>
      <w:u w:val="single"/>
    </w:rPr>
  </w:style>
  <w:style w:type="character" w:customStyle="1" w:styleId="Italic">
    <w:name w:val="Italic"/>
    <w:basedOn w:val="DefaultParagraphFont"/>
    <w:semiHidden/>
    <w:unhideWhenUsed/>
    <w:rsid w:val="00DD2C32"/>
    <w:rPr>
      <w:i/>
    </w:rPr>
  </w:style>
  <w:style w:type="character" w:customStyle="1" w:styleId="ItalicUnderline">
    <w:name w:val="Italic Underline"/>
    <w:basedOn w:val="DefaultParagraphFont"/>
    <w:semiHidden/>
    <w:unhideWhenUsed/>
    <w:rsid w:val="00DD2C32"/>
    <w:rPr>
      <w:i/>
      <w:u w:val="single"/>
    </w:rPr>
  </w:style>
  <w:style w:type="character" w:customStyle="1" w:styleId="Italics">
    <w:name w:val="Italics"/>
    <w:basedOn w:val="DefaultParagraphFont"/>
    <w:rsid w:val="00DD2C32"/>
    <w:rPr>
      <w:i/>
    </w:rPr>
  </w:style>
  <w:style w:type="character" w:customStyle="1" w:styleId="ItalicsUnderline">
    <w:name w:val="Italics Underline"/>
    <w:basedOn w:val="DefaultParagraphFont"/>
    <w:rsid w:val="00DD2C32"/>
    <w:rPr>
      <w:i/>
      <w:u w:val="single"/>
    </w:rPr>
  </w:style>
  <w:style w:type="paragraph" w:customStyle="1" w:styleId="LetterheadCase">
    <w:name w:val="LetterheadCase"/>
    <w:basedOn w:val="AGNormal"/>
    <w:rsid w:val="00DD2C32"/>
    <w:pPr>
      <w:ind w:left="6480"/>
    </w:pPr>
    <w:rPr>
      <w:rFonts w:ascii="Arial" w:hAnsi="Arial"/>
      <w:b/>
      <w:sz w:val="16"/>
    </w:rPr>
  </w:style>
  <w:style w:type="paragraph" w:customStyle="1" w:styleId="LetterheadHeader">
    <w:name w:val="LetterheadHeader"/>
    <w:basedOn w:val="Normal"/>
    <w:rsid w:val="00DD2C32"/>
    <w:pPr>
      <w:ind w:left="6480"/>
    </w:pPr>
    <w:rPr>
      <w:rFonts w:eastAsiaTheme="minorEastAsia"/>
      <w:sz w:val="16"/>
    </w:rPr>
  </w:style>
  <w:style w:type="character" w:customStyle="1" w:styleId="LetterheadName">
    <w:name w:val="LetterheadName"/>
    <w:basedOn w:val="DefaultParagraphFont"/>
    <w:uiPriority w:val="1"/>
    <w:rsid w:val="00DD2C32"/>
    <w:rPr>
      <w:rFonts w:ascii="Arial" w:hAnsi="Arial"/>
      <w:b/>
      <w:kern w:val="24"/>
      <w:sz w:val="16"/>
      <w:szCs w:val="24"/>
    </w:rPr>
  </w:style>
  <w:style w:type="character" w:customStyle="1" w:styleId="LetterHeadName0">
    <w:name w:val="LetterHeadName"/>
    <w:basedOn w:val="DefaultParagraphFont"/>
    <w:uiPriority w:val="1"/>
    <w:rsid w:val="00DD2C32"/>
    <w:rPr>
      <w:rFonts w:ascii="Arial" w:hAnsi="Arial"/>
      <w:b/>
      <w:sz w:val="16"/>
    </w:rPr>
  </w:style>
  <w:style w:type="table" w:customStyle="1" w:styleId="LightGrid-Accent11">
    <w:name w:val="Light Grid - Accent 11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left w:val="single" w:sz="8" w:space="0" w:color="243646" w:themeColor="accent1"/>
        <w:bottom w:val="single" w:sz="8" w:space="0" w:color="243646" w:themeColor="accent1"/>
        <w:right w:val="single" w:sz="8" w:space="0" w:color="243646" w:themeColor="accent1"/>
        <w:insideH w:val="single" w:sz="8" w:space="0" w:color="243646" w:themeColor="accent1"/>
        <w:insideV w:val="single" w:sz="8" w:space="0" w:color="24364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18" w:space="0" w:color="243646" w:themeColor="accent1"/>
          <w:right w:val="single" w:sz="8" w:space="0" w:color="243646" w:themeColor="accent1"/>
          <w:insideH w:val="nil"/>
          <w:insideV w:val="single" w:sz="8" w:space="0" w:color="24364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  <w:insideH w:val="nil"/>
          <w:insideV w:val="single" w:sz="8" w:space="0" w:color="24364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</w:tcBorders>
      </w:tcPr>
    </w:tblStylePr>
    <w:tblStylePr w:type="band1Vert"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</w:tcBorders>
        <w:shd w:val="clear" w:color="auto" w:fill="BCCDDD" w:themeFill="accent1" w:themeFillTint="3F"/>
      </w:tcPr>
    </w:tblStylePr>
    <w:tblStylePr w:type="band1Horz"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  <w:insideV w:val="single" w:sz="8" w:space="0" w:color="243646" w:themeColor="accent1"/>
        </w:tcBorders>
        <w:shd w:val="clear" w:color="auto" w:fill="BCCDDD" w:themeFill="accent1" w:themeFillTint="3F"/>
      </w:tcPr>
    </w:tblStylePr>
    <w:tblStylePr w:type="band2Horz"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  <w:insideV w:val="single" w:sz="8" w:space="0" w:color="24364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left w:val="single" w:sz="8" w:space="0" w:color="00A0AF" w:themeColor="accent2"/>
        <w:bottom w:val="single" w:sz="8" w:space="0" w:color="00A0AF" w:themeColor="accent2"/>
        <w:right w:val="single" w:sz="8" w:space="0" w:color="00A0AF" w:themeColor="accent2"/>
        <w:insideH w:val="single" w:sz="8" w:space="0" w:color="00A0AF" w:themeColor="accent2"/>
        <w:insideV w:val="single" w:sz="8" w:space="0" w:color="00A0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18" w:space="0" w:color="00A0AF" w:themeColor="accent2"/>
          <w:right w:val="single" w:sz="8" w:space="0" w:color="00A0AF" w:themeColor="accent2"/>
          <w:insideH w:val="nil"/>
          <w:insideV w:val="single" w:sz="8" w:space="0" w:color="00A0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  <w:insideH w:val="nil"/>
          <w:insideV w:val="single" w:sz="8" w:space="0" w:color="00A0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</w:tcBorders>
      </w:tcPr>
    </w:tblStylePr>
    <w:tblStylePr w:type="band1Vert"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</w:tcBorders>
        <w:shd w:val="clear" w:color="auto" w:fill="ACF7FF" w:themeFill="accent2" w:themeFillTint="3F"/>
      </w:tcPr>
    </w:tblStylePr>
    <w:tblStylePr w:type="band1Horz"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  <w:insideV w:val="single" w:sz="8" w:space="0" w:color="00A0AF" w:themeColor="accent2"/>
        </w:tcBorders>
        <w:shd w:val="clear" w:color="auto" w:fill="ACF7FF" w:themeFill="accent2" w:themeFillTint="3F"/>
      </w:tcPr>
    </w:tblStylePr>
    <w:tblStylePr w:type="band2Horz"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  <w:insideV w:val="single" w:sz="8" w:space="0" w:color="00A0A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left w:val="single" w:sz="8" w:space="0" w:color="95C11E" w:themeColor="accent3"/>
        <w:bottom w:val="single" w:sz="8" w:space="0" w:color="95C11E" w:themeColor="accent3"/>
        <w:right w:val="single" w:sz="8" w:space="0" w:color="95C11E" w:themeColor="accent3"/>
        <w:insideH w:val="single" w:sz="8" w:space="0" w:color="95C11E" w:themeColor="accent3"/>
        <w:insideV w:val="single" w:sz="8" w:space="0" w:color="95C1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18" w:space="0" w:color="95C11E" w:themeColor="accent3"/>
          <w:right w:val="single" w:sz="8" w:space="0" w:color="95C11E" w:themeColor="accent3"/>
          <w:insideH w:val="nil"/>
          <w:insideV w:val="single" w:sz="8" w:space="0" w:color="95C1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  <w:insideH w:val="nil"/>
          <w:insideV w:val="single" w:sz="8" w:space="0" w:color="95C1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</w:tcBorders>
      </w:tcPr>
    </w:tblStylePr>
    <w:tblStylePr w:type="band1Vert"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</w:tcBorders>
        <w:shd w:val="clear" w:color="auto" w:fill="E7F5C1" w:themeFill="accent3" w:themeFillTint="3F"/>
      </w:tcPr>
    </w:tblStylePr>
    <w:tblStylePr w:type="band1Horz"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  <w:insideV w:val="single" w:sz="8" w:space="0" w:color="95C11E" w:themeColor="accent3"/>
        </w:tcBorders>
        <w:shd w:val="clear" w:color="auto" w:fill="E7F5C1" w:themeFill="accent3" w:themeFillTint="3F"/>
      </w:tcPr>
    </w:tblStylePr>
    <w:tblStylePr w:type="band2Horz"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  <w:insideV w:val="single" w:sz="8" w:space="0" w:color="95C11E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left w:val="single" w:sz="8" w:space="0" w:color="91338A" w:themeColor="accent4"/>
        <w:bottom w:val="single" w:sz="8" w:space="0" w:color="91338A" w:themeColor="accent4"/>
        <w:right w:val="single" w:sz="8" w:space="0" w:color="91338A" w:themeColor="accent4"/>
        <w:insideH w:val="single" w:sz="8" w:space="0" w:color="91338A" w:themeColor="accent4"/>
        <w:insideV w:val="single" w:sz="8" w:space="0" w:color="91338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18" w:space="0" w:color="91338A" w:themeColor="accent4"/>
          <w:right w:val="single" w:sz="8" w:space="0" w:color="91338A" w:themeColor="accent4"/>
          <w:insideH w:val="nil"/>
          <w:insideV w:val="single" w:sz="8" w:space="0" w:color="91338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  <w:insideH w:val="nil"/>
          <w:insideV w:val="single" w:sz="8" w:space="0" w:color="91338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</w:tcBorders>
      </w:tcPr>
    </w:tblStylePr>
    <w:tblStylePr w:type="band1Vert"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</w:tcBorders>
        <w:shd w:val="clear" w:color="auto" w:fill="EAC5E8" w:themeFill="accent4" w:themeFillTint="3F"/>
      </w:tcPr>
    </w:tblStylePr>
    <w:tblStylePr w:type="band1Horz"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  <w:insideV w:val="single" w:sz="8" w:space="0" w:color="91338A" w:themeColor="accent4"/>
        </w:tcBorders>
        <w:shd w:val="clear" w:color="auto" w:fill="EAC5E8" w:themeFill="accent4" w:themeFillTint="3F"/>
      </w:tcPr>
    </w:tblStylePr>
    <w:tblStylePr w:type="band2Horz"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  <w:insideV w:val="single" w:sz="8" w:space="0" w:color="91338A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left w:val="single" w:sz="8" w:space="0" w:color="00416B" w:themeColor="accent5"/>
        <w:bottom w:val="single" w:sz="8" w:space="0" w:color="00416B" w:themeColor="accent5"/>
        <w:right w:val="single" w:sz="8" w:space="0" w:color="00416B" w:themeColor="accent5"/>
        <w:insideH w:val="single" w:sz="8" w:space="0" w:color="00416B" w:themeColor="accent5"/>
        <w:insideV w:val="single" w:sz="8" w:space="0" w:color="0041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18" w:space="0" w:color="00416B" w:themeColor="accent5"/>
          <w:right w:val="single" w:sz="8" w:space="0" w:color="00416B" w:themeColor="accent5"/>
          <w:insideH w:val="nil"/>
          <w:insideV w:val="single" w:sz="8" w:space="0" w:color="0041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  <w:insideH w:val="nil"/>
          <w:insideV w:val="single" w:sz="8" w:space="0" w:color="0041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</w:tcBorders>
      </w:tcPr>
    </w:tblStylePr>
    <w:tblStylePr w:type="band1Vert"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</w:tcBorders>
        <w:shd w:val="clear" w:color="auto" w:fill="9BD7FF" w:themeFill="accent5" w:themeFillTint="3F"/>
      </w:tcPr>
    </w:tblStylePr>
    <w:tblStylePr w:type="band1Horz"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  <w:insideV w:val="single" w:sz="8" w:space="0" w:color="00416B" w:themeColor="accent5"/>
        </w:tcBorders>
        <w:shd w:val="clear" w:color="auto" w:fill="9BD7FF" w:themeFill="accent5" w:themeFillTint="3F"/>
      </w:tcPr>
    </w:tblStylePr>
    <w:tblStylePr w:type="band2Horz"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  <w:insideV w:val="single" w:sz="8" w:space="0" w:color="00416B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left w:val="single" w:sz="8" w:space="0" w:color="B7CED1" w:themeColor="accent6"/>
        <w:bottom w:val="single" w:sz="8" w:space="0" w:color="B7CED1" w:themeColor="accent6"/>
        <w:right w:val="single" w:sz="8" w:space="0" w:color="B7CED1" w:themeColor="accent6"/>
        <w:insideH w:val="single" w:sz="8" w:space="0" w:color="B7CED1" w:themeColor="accent6"/>
        <w:insideV w:val="single" w:sz="8" w:space="0" w:color="B7CED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18" w:space="0" w:color="B7CED1" w:themeColor="accent6"/>
          <w:right w:val="single" w:sz="8" w:space="0" w:color="B7CED1" w:themeColor="accent6"/>
          <w:insideH w:val="nil"/>
          <w:insideV w:val="single" w:sz="8" w:space="0" w:color="B7CED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  <w:insideH w:val="nil"/>
          <w:insideV w:val="single" w:sz="8" w:space="0" w:color="B7CED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</w:tcBorders>
      </w:tcPr>
    </w:tblStylePr>
    <w:tblStylePr w:type="band1Vert"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</w:tcBorders>
        <w:shd w:val="clear" w:color="auto" w:fill="EDF2F3" w:themeFill="accent6" w:themeFillTint="3F"/>
      </w:tcPr>
    </w:tblStylePr>
    <w:tblStylePr w:type="band1Horz"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  <w:insideV w:val="single" w:sz="8" w:space="0" w:color="B7CED1" w:themeColor="accent6"/>
        </w:tcBorders>
        <w:shd w:val="clear" w:color="auto" w:fill="EDF2F3" w:themeFill="accent6" w:themeFillTint="3F"/>
      </w:tcPr>
    </w:tblStylePr>
    <w:tblStylePr w:type="band2Horz"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  <w:insideV w:val="single" w:sz="8" w:space="0" w:color="B7CED1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left w:val="single" w:sz="8" w:space="0" w:color="243646" w:themeColor="text1"/>
        <w:bottom w:val="single" w:sz="8" w:space="0" w:color="243646" w:themeColor="text1"/>
        <w:right w:val="single" w:sz="8" w:space="0" w:color="243646" w:themeColor="text1"/>
        <w:insideH w:val="single" w:sz="8" w:space="0" w:color="243646" w:themeColor="text1"/>
        <w:insideV w:val="single" w:sz="8" w:space="0" w:color="24364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18" w:space="0" w:color="243646" w:themeColor="text1"/>
          <w:right w:val="single" w:sz="8" w:space="0" w:color="243646" w:themeColor="text1"/>
          <w:insideH w:val="nil"/>
          <w:insideV w:val="single" w:sz="8" w:space="0" w:color="24364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  <w:insideH w:val="nil"/>
          <w:insideV w:val="single" w:sz="8" w:space="0" w:color="24364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</w:tcBorders>
      </w:tcPr>
    </w:tblStylePr>
    <w:tblStylePr w:type="band1Vert"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</w:tcBorders>
        <w:shd w:val="clear" w:color="auto" w:fill="BCCDDD" w:themeFill="text1" w:themeFillTint="3F"/>
      </w:tcPr>
    </w:tblStylePr>
    <w:tblStylePr w:type="band1Horz"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  <w:insideV w:val="single" w:sz="8" w:space="0" w:color="243646" w:themeColor="text1"/>
        </w:tcBorders>
        <w:shd w:val="clear" w:color="auto" w:fill="BCCDDD" w:themeFill="text1" w:themeFillTint="3F"/>
      </w:tcPr>
    </w:tblStylePr>
    <w:tblStylePr w:type="band2Horz"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  <w:insideV w:val="single" w:sz="8" w:space="0" w:color="243646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left w:val="single" w:sz="8" w:space="0" w:color="243646" w:themeColor="accent1"/>
        <w:bottom w:val="single" w:sz="8" w:space="0" w:color="243646" w:themeColor="accent1"/>
        <w:right w:val="single" w:sz="8" w:space="0" w:color="24364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364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</w:tcBorders>
      </w:tcPr>
    </w:tblStylePr>
    <w:tblStylePr w:type="band1Horz">
      <w:tblPr/>
      <w:tcPr>
        <w:tcBorders>
          <w:top w:val="single" w:sz="8" w:space="0" w:color="243646" w:themeColor="accent1"/>
          <w:left w:val="single" w:sz="8" w:space="0" w:color="243646" w:themeColor="accent1"/>
          <w:bottom w:val="single" w:sz="8" w:space="0" w:color="243646" w:themeColor="accent1"/>
          <w:right w:val="single" w:sz="8" w:space="0" w:color="24364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left w:val="single" w:sz="8" w:space="0" w:color="00A0AF" w:themeColor="accent2"/>
        <w:bottom w:val="single" w:sz="8" w:space="0" w:color="00A0AF" w:themeColor="accent2"/>
        <w:right w:val="single" w:sz="8" w:space="0" w:color="00A0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0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</w:tcBorders>
      </w:tcPr>
    </w:tblStylePr>
    <w:tblStylePr w:type="band1Horz">
      <w:tblPr/>
      <w:tcPr>
        <w:tcBorders>
          <w:top w:val="single" w:sz="8" w:space="0" w:color="00A0AF" w:themeColor="accent2"/>
          <w:left w:val="single" w:sz="8" w:space="0" w:color="00A0AF" w:themeColor="accent2"/>
          <w:bottom w:val="single" w:sz="8" w:space="0" w:color="00A0AF" w:themeColor="accent2"/>
          <w:right w:val="single" w:sz="8" w:space="0" w:color="00A0A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left w:val="single" w:sz="8" w:space="0" w:color="95C11E" w:themeColor="accent3"/>
        <w:bottom w:val="single" w:sz="8" w:space="0" w:color="95C11E" w:themeColor="accent3"/>
        <w:right w:val="single" w:sz="8" w:space="0" w:color="95C1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C1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</w:tcBorders>
      </w:tcPr>
    </w:tblStylePr>
    <w:tblStylePr w:type="band1Horz">
      <w:tblPr/>
      <w:tcPr>
        <w:tcBorders>
          <w:top w:val="single" w:sz="8" w:space="0" w:color="95C11E" w:themeColor="accent3"/>
          <w:left w:val="single" w:sz="8" w:space="0" w:color="95C11E" w:themeColor="accent3"/>
          <w:bottom w:val="single" w:sz="8" w:space="0" w:color="95C11E" w:themeColor="accent3"/>
          <w:right w:val="single" w:sz="8" w:space="0" w:color="95C11E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left w:val="single" w:sz="8" w:space="0" w:color="91338A" w:themeColor="accent4"/>
        <w:bottom w:val="single" w:sz="8" w:space="0" w:color="91338A" w:themeColor="accent4"/>
        <w:right w:val="single" w:sz="8" w:space="0" w:color="91338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33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</w:tcBorders>
      </w:tcPr>
    </w:tblStylePr>
    <w:tblStylePr w:type="band1Horz">
      <w:tblPr/>
      <w:tcPr>
        <w:tcBorders>
          <w:top w:val="single" w:sz="8" w:space="0" w:color="91338A" w:themeColor="accent4"/>
          <w:left w:val="single" w:sz="8" w:space="0" w:color="91338A" w:themeColor="accent4"/>
          <w:bottom w:val="single" w:sz="8" w:space="0" w:color="91338A" w:themeColor="accent4"/>
          <w:right w:val="single" w:sz="8" w:space="0" w:color="91338A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left w:val="single" w:sz="8" w:space="0" w:color="00416B" w:themeColor="accent5"/>
        <w:bottom w:val="single" w:sz="8" w:space="0" w:color="00416B" w:themeColor="accent5"/>
        <w:right w:val="single" w:sz="8" w:space="0" w:color="0041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1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</w:tcBorders>
      </w:tcPr>
    </w:tblStylePr>
    <w:tblStylePr w:type="band1Horz">
      <w:tblPr/>
      <w:tcPr>
        <w:tcBorders>
          <w:top w:val="single" w:sz="8" w:space="0" w:color="00416B" w:themeColor="accent5"/>
          <w:left w:val="single" w:sz="8" w:space="0" w:color="00416B" w:themeColor="accent5"/>
          <w:bottom w:val="single" w:sz="8" w:space="0" w:color="00416B" w:themeColor="accent5"/>
          <w:right w:val="single" w:sz="8" w:space="0" w:color="00416B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left w:val="single" w:sz="8" w:space="0" w:color="B7CED1" w:themeColor="accent6"/>
        <w:bottom w:val="single" w:sz="8" w:space="0" w:color="B7CED1" w:themeColor="accent6"/>
        <w:right w:val="single" w:sz="8" w:space="0" w:color="B7CED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CED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</w:tcBorders>
      </w:tcPr>
    </w:tblStylePr>
    <w:tblStylePr w:type="band1Horz">
      <w:tblPr/>
      <w:tcPr>
        <w:tcBorders>
          <w:top w:val="single" w:sz="8" w:space="0" w:color="B7CED1" w:themeColor="accent6"/>
          <w:left w:val="single" w:sz="8" w:space="0" w:color="B7CED1" w:themeColor="accent6"/>
          <w:bottom w:val="single" w:sz="8" w:space="0" w:color="B7CED1" w:themeColor="accent6"/>
          <w:right w:val="single" w:sz="8" w:space="0" w:color="B7CED1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left w:val="single" w:sz="8" w:space="0" w:color="243646" w:themeColor="text1"/>
        <w:bottom w:val="single" w:sz="8" w:space="0" w:color="243646" w:themeColor="text1"/>
        <w:right w:val="single" w:sz="8" w:space="0" w:color="24364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36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</w:tcBorders>
      </w:tcPr>
    </w:tblStylePr>
    <w:tblStylePr w:type="band1Horz">
      <w:tblPr/>
      <w:tcPr>
        <w:tcBorders>
          <w:top w:val="single" w:sz="8" w:space="0" w:color="243646" w:themeColor="text1"/>
          <w:left w:val="single" w:sz="8" w:space="0" w:color="243646" w:themeColor="text1"/>
          <w:bottom w:val="single" w:sz="8" w:space="0" w:color="243646" w:themeColor="text1"/>
          <w:right w:val="single" w:sz="8" w:space="0" w:color="243646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1B2834" w:themeColor="accent1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bottom w:val="single" w:sz="8" w:space="0" w:color="24364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646" w:themeColor="accent1"/>
          <w:left w:val="nil"/>
          <w:bottom w:val="single" w:sz="8" w:space="0" w:color="24364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646" w:themeColor="accent1"/>
          <w:left w:val="nil"/>
          <w:bottom w:val="single" w:sz="8" w:space="0" w:color="24364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007783" w:themeColor="accent2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bottom w:val="single" w:sz="8" w:space="0" w:color="00A0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AF" w:themeColor="accent2"/>
          <w:left w:val="nil"/>
          <w:bottom w:val="single" w:sz="8" w:space="0" w:color="00A0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AF" w:themeColor="accent2"/>
          <w:left w:val="nil"/>
          <w:bottom w:val="single" w:sz="8" w:space="0" w:color="00A0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7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6F9016" w:themeColor="accent3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bottom w:val="single" w:sz="8" w:space="0" w:color="95C1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11E" w:themeColor="accent3"/>
          <w:left w:val="nil"/>
          <w:bottom w:val="single" w:sz="8" w:space="0" w:color="95C1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11E" w:themeColor="accent3"/>
          <w:left w:val="nil"/>
          <w:bottom w:val="single" w:sz="8" w:space="0" w:color="95C1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5C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5C1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6C2667" w:themeColor="accent4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bottom w:val="single" w:sz="8" w:space="0" w:color="91338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338A" w:themeColor="accent4"/>
          <w:left w:val="nil"/>
          <w:bottom w:val="single" w:sz="8" w:space="0" w:color="91338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338A" w:themeColor="accent4"/>
          <w:left w:val="nil"/>
          <w:bottom w:val="single" w:sz="8" w:space="0" w:color="91338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C5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003050" w:themeColor="accent5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bottom w:val="single" w:sz="8" w:space="0" w:color="0041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16B" w:themeColor="accent5"/>
          <w:left w:val="nil"/>
          <w:bottom w:val="single" w:sz="8" w:space="0" w:color="0041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16B" w:themeColor="accent5"/>
          <w:left w:val="nil"/>
          <w:bottom w:val="single" w:sz="8" w:space="0" w:color="0041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D7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D7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7AA5AA" w:themeColor="accent6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bottom w:val="single" w:sz="8" w:space="0" w:color="B7CED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CED1" w:themeColor="accent6"/>
          <w:left w:val="nil"/>
          <w:bottom w:val="single" w:sz="8" w:space="0" w:color="B7CED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CED1" w:themeColor="accent6"/>
          <w:left w:val="nil"/>
          <w:bottom w:val="single" w:sz="8" w:space="0" w:color="B7CED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3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DD2C32"/>
    <w:pPr>
      <w:spacing w:line="240" w:lineRule="auto"/>
    </w:pPr>
    <w:rPr>
      <w:rFonts w:ascii="Times New Roman" w:hAnsi="Times New Roman" w:cs="Times New Roman"/>
      <w:color w:val="1B2834" w:themeColor="text1" w:themeShade="BF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bottom w:val="single" w:sz="8" w:space="0" w:color="24364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646" w:themeColor="text1"/>
          <w:left w:val="nil"/>
          <w:bottom w:val="single" w:sz="8" w:space="0" w:color="24364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3646" w:themeColor="text1"/>
          <w:left w:val="nil"/>
          <w:bottom w:val="single" w:sz="8" w:space="0" w:color="24364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text1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32"/>
  </w:style>
  <w:style w:type="paragraph" w:styleId="List">
    <w:name w:val="List"/>
    <w:basedOn w:val="AGNormal"/>
    <w:semiHidden/>
    <w:unhideWhenUsed/>
    <w:rsid w:val="00DD2C32"/>
    <w:pPr>
      <w:ind w:left="360" w:hanging="360"/>
    </w:pPr>
  </w:style>
  <w:style w:type="paragraph" w:styleId="List2">
    <w:name w:val="List 2"/>
    <w:basedOn w:val="List"/>
    <w:semiHidden/>
    <w:unhideWhenUsed/>
    <w:rsid w:val="00DD2C32"/>
    <w:pPr>
      <w:ind w:left="720"/>
    </w:pPr>
  </w:style>
  <w:style w:type="paragraph" w:styleId="List3">
    <w:name w:val="List 3"/>
    <w:basedOn w:val="List"/>
    <w:semiHidden/>
    <w:unhideWhenUsed/>
    <w:rsid w:val="00DD2C32"/>
    <w:pPr>
      <w:ind w:left="1080"/>
    </w:pPr>
  </w:style>
  <w:style w:type="paragraph" w:styleId="List4">
    <w:name w:val="List 4"/>
    <w:basedOn w:val="List"/>
    <w:semiHidden/>
    <w:unhideWhenUsed/>
    <w:rsid w:val="00DD2C32"/>
    <w:pPr>
      <w:ind w:left="1440"/>
    </w:pPr>
  </w:style>
  <w:style w:type="paragraph" w:styleId="List5">
    <w:name w:val="List 5"/>
    <w:basedOn w:val="List"/>
    <w:semiHidden/>
    <w:unhideWhenUsed/>
    <w:rsid w:val="00DD2C32"/>
    <w:pPr>
      <w:ind w:left="1800"/>
    </w:pPr>
  </w:style>
  <w:style w:type="paragraph" w:styleId="ListBullet">
    <w:name w:val="List Bullet"/>
    <w:basedOn w:val="AGNormal"/>
    <w:rsid w:val="00DD2C32"/>
    <w:pPr>
      <w:numPr>
        <w:numId w:val="10"/>
      </w:numPr>
      <w:spacing w:after="240"/>
    </w:pPr>
  </w:style>
  <w:style w:type="paragraph" w:styleId="ListBullet2">
    <w:name w:val="List Bullet 2"/>
    <w:basedOn w:val="ListBullet"/>
    <w:autoRedefine/>
    <w:semiHidden/>
    <w:unhideWhenUsed/>
    <w:rsid w:val="00DD2C32"/>
    <w:pPr>
      <w:numPr>
        <w:numId w:val="12"/>
      </w:numPr>
    </w:pPr>
  </w:style>
  <w:style w:type="paragraph" w:styleId="ListBullet3">
    <w:name w:val="List Bullet 3"/>
    <w:basedOn w:val="ListBullet"/>
    <w:autoRedefine/>
    <w:semiHidden/>
    <w:unhideWhenUsed/>
    <w:rsid w:val="00DD2C32"/>
    <w:pPr>
      <w:numPr>
        <w:numId w:val="14"/>
      </w:numPr>
    </w:pPr>
  </w:style>
  <w:style w:type="paragraph" w:styleId="ListBullet4">
    <w:name w:val="List Bullet 4"/>
    <w:basedOn w:val="ListBullet"/>
    <w:autoRedefine/>
    <w:semiHidden/>
    <w:unhideWhenUsed/>
    <w:rsid w:val="00DD2C32"/>
    <w:pPr>
      <w:numPr>
        <w:numId w:val="16"/>
      </w:numPr>
    </w:pPr>
  </w:style>
  <w:style w:type="paragraph" w:styleId="ListBullet5">
    <w:name w:val="List Bullet 5"/>
    <w:basedOn w:val="ListBullet"/>
    <w:autoRedefine/>
    <w:semiHidden/>
    <w:unhideWhenUsed/>
    <w:rsid w:val="00DD2C32"/>
    <w:pPr>
      <w:numPr>
        <w:numId w:val="18"/>
      </w:numPr>
    </w:pPr>
  </w:style>
  <w:style w:type="paragraph" w:styleId="ListContinue">
    <w:name w:val="List Continue"/>
    <w:basedOn w:val="AGNormal"/>
    <w:semiHidden/>
    <w:unhideWhenUsed/>
    <w:rsid w:val="00DD2C32"/>
    <w:pPr>
      <w:spacing w:after="120"/>
      <w:ind w:left="360"/>
    </w:pPr>
  </w:style>
  <w:style w:type="paragraph" w:styleId="ListContinue2">
    <w:name w:val="List Continue 2"/>
    <w:basedOn w:val="ListContinue"/>
    <w:semiHidden/>
    <w:unhideWhenUsed/>
    <w:rsid w:val="00DD2C32"/>
    <w:pPr>
      <w:ind w:left="720"/>
    </w:pPr>
  </w:style>
  <w:style w:type="paragraph" w:styleId="ListContinue3">
    <w:name w:val="List Continue 3"/>
    <w:basedOn w:val="ListContinue"/>
    <w:semiHidden/>
    <w:unhideWhenUsed/>
    <w:rsid w:val="00DD2C32"/>
    <w:pPr>
      <w:ind w:left="1080"/>
    </w:pPr>
  </w:style>
  <w:style w:type="paragraph" w:styleId="ListContinue4">
    <w:name w:val="List Continue 4"/>
    <w:basedOn w:val="ListContinue"/>
    <w:semiHidden/>
    <w:unhideWhenUsed/>
    <w:rsid w:val="00DD2C32"/>
    <w:pPr>
      <w:ind w:left="1440"/>
    </w:pPr>
  </w:style>
  <w:style w:type="paragraph" w:styleId="ListContinue5">
    <w:name w:val="List Continue 5"/>
    <w:basedOn w:val="ListContinue"/>
    <w:semiHidden/>
    <w:unhideWhenUsed/>
    <w:rsid w:val="00DD2C32"/>
    <w:pPr>
      <w:ind w:left="1800"/>
    </w:pPr>
  </w:style>
  <w:style w:type="paragraph" w:styleId="ListNumber2">
    <w:name w:val="List Number 2"/>
    <w:basedOn w:val="ListNumber"/>
    <w:semiHidden/>
    <w:unhideWhenUsed/>
    <w:rsid w:val="00DD2C32"/>
    <w:pPr>
      <w:numPr>
        <w:numId w:val="21"/>
      </w:numPr>
    </w:pPr>
  </w:style>
  <w:style w:type="paragraph" w:styleId="ListNumber3">
    <w:name w:val="List Number 3"/>
    <w:basedOn w:val="ListNumber"/>
    <w:semiHidden/>
    <w:unhideWhenUsed/>
    <w:rsid w:val="00DD2C32"/>
    <w:pPr>
      <w:numPr>
        <w:numId w:val="23"/>
      </w:numPr>
    </w:pPr>
  </w:style>
  <w:style w:type="paragraph" w:styleId="ListNumber4">
    <w:name w:val="List Number 4"/>
    <w:basedOn w:val="ListNumber"/>
    <w:semiHidden/>
    <w:unhideWhenUsed/>
    <w:rsid w:val="00DD2C32"/>
    <w:pPr>
      <w:numPr>
        <w:numId w:val="25"/>
      </w:numPr>
    </w:pPr>
  </w:style>
  <w:style w:type="paragraph" w:styleId="ListNumber5">
    <w:name w:val="List Number 5"/>
    <w:basedOn w:val="ListNumber"/>
    <w:semiHidden/>
    <w:unhideWhenUsed/>
    <w:rsid w:val="00DD2C32"/>
    <w:pPr>
      <w:numPr>
        <w:numId w:val="27"/>
      </w:numPr>
    </w:pPr>
  </w:style>
  <w:style w:type="paragraph" w:styleId="ListParagraph">
    <w:name w:val="List Paragraph"/>
    <w:basedOn w:val="Normal"/>
    <w:uiPriority w:val="34"/>
    <w:semiHidden/>
    <w:rsid w:val="00DD2C3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DD2C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urier New" w:hAnsi="Courier New" w:cs="Courier New"/>
      <w:kern w:val="24"/>
      <w:sz w:val="20"/>
      <w:szCs w:val="20"/>
      <w:lang w:bidi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32"/>
    <w:rPr>
      <w:rFonts w:ascii="Courier New" w:hAnsi="Courier New" w:cs="Courier New"/>
      <w:kern w:val="24"/>
      <w:sz w:val="20"/>
      <w:szCs w:val="20"/>
      <w:lang w:bidi="en-US"/>
    </w:rPr>
  </w:style>
  <w:style w:type="table" w:styleId="MediumGrid1-Accent1">
    <w:name w:val="Medium Grid 1 Accent 1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66988" w:themeColor="accent1" w:themeTint="BF"/>
        <w:left w:val="single" w:sz="8" w:space="0" w:color="466988" w:themeColor="accent1" w:themeTint="BF"/>
        <w:bottom w:val="single" w:sz="8" w:space="0" w:color="466988" w:themeColor="accent1" w:themeTint="BF"/>
        <w:right w:val="single" w:sz="8" w:space="0" w:color="466988" w:themeColor="accent1" w:themeTint="BF"/>
        <w:insideH w:val="single" w:sz="8" w:space="0" w:color="466988" w:themeColor="accent1" w:themeTint="BF"/>
        <w:insideV w:val="single" w:sz="8" w:space="0" w:color="466988" w:themeColor="accent1" w:themeTint="BF"/>
      </w:tblBorders>
    </w:tblPr>
    <w:tcPr>
      <w:shd w:val="clear" w:color="auto" w:fill="BCCD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698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9CBA" w:themeFill="accent1" w:themeFillTint="7F"/>
      </w:tcPr>
    </w:tblStylePr>
    <w:tblStylePr w:type="band1Horz">
      <w:tblPr/>
      <w:tcPr>
        <w:shd w:val="clear" w:color="auto" w:fill="7A9CB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4E9FF" w:themeColor="accent2" w:themeTint="BF"/>
        <w:left w:val="single" w:sz="8" w:space="0" w:color="04E9FF" w:themeColor="accent2" w:themeTint="BF"/>
        <w:bottom w:val="single" w:sz="8" w:space="0" w:color="04E9FF" w:themeColor="accent2" w:themeTint="BF"/>
        <w:right w:val="single" w:sz="8" w:space="0" w:color="04E9FF" w:themeColor="accent2" w:themeTint="BF"/>
        <w:insideH w:val="single" w:sz="8" w:space="0" w:color="04E9FF" w:themeColor="accent2" w:themeTint="BF"/>
        <w:insideV w:val="single" w:sz="8" w:space="0" w:color="04E9FF" w:themeColor="accent2" w:themeTint="BF"/>
      </w:tblBorders>
    </w:tblPr>
    <w:tcPr>
      <w:shd w:val="clear" w:color="auto" w:fill="ACF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E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0FF" w:themeFill="accent2" w:themeFillTint="7F"/>
      </w:tcPr>
    </w:tblStylePr>
    <w:tblStylePr w:type="band1Horz">
      <w:tblPr/>
      <w:tcPr>
        <w:shd w:val="clear" w:color="auto" w:fill="58F0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E244" w:themeColor="accent3" w:themeTint="BF"/>
        <w:left w:val="single" w:sz="8" w:space="0" w:color="B7E244" w:themeColor="accent3" w:themeTint="BF"/>
        <w:bottom w:val="single" w:sz="8" w:space="0" w:color="B7E244" w:themeColor="accent3" w:themeTint="BF"/>
        <w:right w:val="single" w:sz="8" w:space="0" w:color="B7E244" w:themeColor="accent3" w:themeTint="BF"/>
        <w:insideH w:val="single" w:sz="8" w:space="0" w:color="B7E244" w:themeColor="accent3" w:themeTint="BF"/>
        <w:insideV w:val="single" w:sz="8" w:space="0" w:color="B7E244" w:themeColor="accent3" w:themeTint="BF"/>
      </w:tblBorders>
    </w:tblPr>
    <w:tcPr>
      <w:shd w:val="clear" w:color="auto" w:fill="E7F5C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E24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83" w:themeFill="accent3" w:themeFillTint="7F"/>
      </w:tcPr>
    </w:tblStylePr>
    <w:tblStylePr w:type="band1Horz">
      <w:tblPr/>
      <w:tcPr>
        <w:shd w:val="clear" w:color="auto" w:fill="CFEB8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150B9" w:themeColor="accent4" w:themeTint="BF"/>
        <w:left w:val="single" w:sz="8" w:space="0" w:color="C150B9" w:themeColor="accent4" w:themeTint="BF"/>
        <w:bottom w:val="single" w:sz="8" w:space="0" w:color="C150B9" w:themeColor="accent4" w:themeTint="BF"/>
        <w:right w:val="single" w:sz="8" w:space="0" w:color="C150B9" w:themeColor="accent4" w:themeTint="BF"/>
        <w:insideH w:val="single" w:sz="8" w:space="0" w:color="C150B9" w:themeColor="accent4" w:themeTint="BF"/>
        <w:insideV w:val="single" w:sz="8" w:space="0" w:color="C150B9" w:themeColor="accent4" w:themeTint="BF"/>
      </w:tblBorders>
    </w:tblPr>
    <w:tcPr>
      <w:shd w:val="clear" w:color="auto" w:fill="EAC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5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8BD0" w:themeFill="accent4" w:themeFillTint="7F"/>
      </w:tcPr>
    </w:tblStylePr>
    <w:tblStylePr w:type="band1Horz">
      <w:tblPr/>
      <w:tcPr>
        <w:shd w:val="clear" w:color="auto" w:fill="D68B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7DD0" w:themeColor="accent5" w:themeTint="BF"/>
        <w:left w:val="single" w:sz="8" w:space="0" w:color="007DD0" w:themeColor="accent5" w:themeTint="BF"/>
        <w:bottom w:val="single" w:sz="8" w:space="0" w:color="007DD0" w:themeColor="accent5" w:themeTint="BF"/>
        <w:right w:val="single" w:sz="8" w:space="0" w:color="007DD0" w:themeColor="accent5" w:themeTint="BF"/>
        <w:insideH w:val="single" w:sz="8" w:space="0" w:color="007DD0" w:themeColor="accent5" w:themeTint="BF"/>
        <w:insideV w:val="single" w:sz="8" w:space="0" w:color="007DD0" w:themeColor="accent5" w:themeTint="BF"/>
      </w:tblBorders>
    </w:tblPr>
    <w:tcPr>
      <w:shd w:val="clear" w:color="auto" w:fill="9BD7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AFFF" w:themeFill="accent5" w:themeFillTint="7F"/>
      </w:tcPr>
    </w:tblStylePr>
    <w:tblStylePr w:type="band1Horz">
      <w:tblPr/>
      <w:tcPr>
        <w:shd w:val="clear" w:color="auto" w:fill="36A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8DADC" w:themeColor="accent6" w:themeTint="BF"/>
        <w:left w:val="single" w:sz="8" w:space="0" w:color="C8DADC" w:themeColor="accent6" w:themeTint="BF"/>
        <w:bottom w:val="single" w:sz="8" w:space="0" w:color="C8DADC" w:themeColor="accent6" w:themeTint="BF"/>
        <w:right w:val="single" w:sz="8" w:space="0" w:color="C8DADC" w:themeColor="accent6" w:themeTint="BF"/>
        <w:insideH w:val="single" w:sz="8" w:space="0" w:color="C8DADC" w:themeColor="accent6" w:themeTint="BF"/>
        <w:insideV w:val="single" w:sz="8" w:space="0" w:color="C8DADC" w:themeColor="accent6" w:themeTint="BF"/>
      </w:tblBorders>
    </w:tblPr>
    <w:tcPr>
      <w:shd w:val="clear" w:color="auto" w:fill="EDF2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AD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6E8" w:themeFill="accent6" w:themeFillTint="7F"/>
      </w:tcPr>
    </w:tblStylePr>
    <w:tblStylePr w:type="band1Horz">
      <w:tblPr/>
      <w:tcPr>
        <w:shd w:val="clear" w:color="auto" w:fill="DBE6E8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66988" w:themeColor="text1" w:themeTint="BF"/>
        <w:left w:val="single" w:sz="8" w:space="0" w:color="466988" w:themeColor="text1" w:themeTint="BF"/>
        <w:bottom w:val="single" w:sz="8" w:space="0" w:color="466988" w:themeColor="text1" w:themeTint="BF"/>
        <w:right w:val="single" w:sz="8" w:space="0" w:color="466988" w:themeColor="text1" w:themeTint="BF"/>
        <w:insideH w:val="single" w:sz="8" w:space="0" w:color="466988" w:themeColor="text1" w:themeTint="BF"/>
        <w:insideV w:val="single" w:sz="8" w:space="0" w:color="466988" w:themeColor="text1" w:themeTint="BF"/>
      </w:tblBorders>
    </w:tblPr>
    <w:tcPr>
      <w:shd w:val="clear" w:color="auto" w:fill="BCCDDD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6698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9CBA" w:themeFill="text1" w:themeFillTint="7F"/>
      </w:tcPr>
    </w:tblStylePr>
    <w:tblStylePr w:type="band1Horz">
      <w:tblPr/>
      <w:tcPr>
        <w:shd w:val="clear" w:color="auto" w:fill="7A9CBA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left w:val="single" w:sz="8" w:space="0" w:color="243646" w:themeColor="accent1"/>
        <w:bottom w:val="single" w:sz="8" w:space="0" w:color="243646" w:themeColor="accent1"/>
        <w:right w:val="single" w:sz="8" w:space="0" w:color="243646" w:themeColor="accent1"/>
        <w:insideH w:val="single" w:sz="8" w:space="0" w:color="243646" w:themeColor="accent1"/>
        <w:insideV w:val="single" w:sz="8" w:space="0" w:color="243646" w:themeColor="accent1"/>
      </w:tblBorders>
    </w:tblPr>
    <w:tcPr>
      <w:shd w:val="clear" w:color="auto" w:fill="BCCDDD" w:themeFill="accent1" w:themeFillTint="3F"/>
    </w:tcPr>
    <w:tblStylePr w:type="firstRow">
      <w:rPr>
        <w:b/>
        <w:bCs/>
        <w:color w:val="243646" w:themeColor="text1"/>
      </w:rPr>
      <w:tblPr/>
      <w:tcPr>
        <w:shd w:val="clear" w:color="auto" w:fill="E4EBF1" w:themeFill="accent1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3" w:themeFill="accent1" w:themeFillTint="33"/>
      </w:tcPr>
    </w:tblStylePr>
    <w:tblStylePr w:type="band1Vert">
      <w:tblPr/>
      <w:tcPr>
        <w:shd w:val="clear" w:color="auto" w:fill="7A9CBA" w:themeFill="accent1" w:themeFillTint="7F"/>
      </w:tcPr>
    </w:tblStylePr>
    <w:tblStylePr w:type="band1Horz">
      <w:tblPr/>
      <w:tcPr>
        <w:tcBorders>
          <w:insideH w:val="single" w:sz="6" w:space="0" w:color="243646" w:themeColor="accent1"/>
          <w:insideV w:val="single" w:sz="6" w:space="0" w:color="243646" w:themeColor="accent1"/>
        </w:tcBorders>
        <w:shd w:val="clear" w:color="auto" w:fill="7A9CB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left w:val="single" w:sz="8" w:space="0" w:color="00A0AF" w:themeColor="accent2"/>
        <w:bottom w:val="single" w:sz="8" w:space="0" w:color="00A0AF" w:themeColor="accent2"/>
        <w:right w:val="single" w:sz="8" w:space="0" w:color="00A0AF" w:themeColor="accent2"/>
        <w:insideH w:val="single" w:sz="8" w:space="0" w:color="00A0AF" w:themeColor="accent2"/>
        <w:insideV w:val="single" w:sz="8" w:space="0" w:color="00A0AF" w:themeColor="accent2"/>
      </w:tblBorders>
    </w:tblPr>
    <w:tcPr>
      <w:shd w:val="clear" w:color="auto" w:fill="ACF7FF" w:themeFill="accent2" w:themeFillTint="3F"/>
    </w:tcPr>
    <w:tblStylePr w:type="firstRow">
      <w:rPr>
        <w:b/>
        <w:bCs/>
        <w:color w:val="243646" w:themeColor="text1"/>
      </w:rPr>
      <w:tblPr/>
      <w:tcPr>
        <w:shd w:val="clear" w:color="auto" w:fill="DEFCFF" w:themeFill="accent2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9FF" w:themeFill="accent2" w:themeFillTint="33"/>
      </w:tcPr>
    </w:tblStylePr>
    <w:tblStylePr w:type="band1Vert">
      <w:tblPr/>
      <w:tcPr>
        <w:shd w:val="clear" w:color="auto" w:fill="58F0FF" w:themeFill="accent2" w:themeFillTint="7F"/>
      </w:tcPr>
    </w:tblStylePr>
    <w:tblStylePr w:type="band1Horz">
      <w:tblPr/>
      <w:tcPr>
        <w:tcBorders>
          <w:insideH w:val="single" w:sz="6" w:space="0" w:color="00A0AF" w:themeColor="accent2"/>
          <w:insideV w:val="single" w:sz="6" w:space="0" w:color="00A0AF" w:themeColor="accent2"/>
        </w:tcBorders>
        <w:shd w:val="clear" w:color="auto" w:fill="58F0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left w:val="single" w:sz="8" w:space="0" w:color="95C11E" w:themeColor="accent3"/>
        <w:bottom w:val="single" w:sz="8" w:space="0" w:color="95C11E" w:themeColor="accent3"/>
        <w:right w:val="single" w:sz="8" w:space="0" w:color="95C11E" w:themeColor="accent3"/>
        <w:insideH w:val="single" w:sz="8" w:space="0" w:color="95C11E" w:themeColor="accent3"/>
        <w:insideV w:val="single" w:sz="8" w:space="0" w:color="95C11E" w:themeColor="accent3"/>
      </w:tblBorders>
    </w:tblPr>
    <w:tcPr>
      <w:shd w:val="clear" w:color="auto" w:fill="E7F5C1" w:themeFill="accent3" w:themeFillTint="3F"/>
    </w:tcPr>
    <w:tblStylePr w:type="firstRow">
      <w:rPr>
        <w:b/>
        <w:bCs/>
        <w:color w:val="243646" w:themeColor="text1"/>
      </w:rPr>
      <w:tblPr/>
      <w:tcPr>
        <w:shd w:val="clear" w:color="auto" w:fill="F5FBE6" w:themeFill="accent3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CD" w:themeFill="accent3" w:themeFillTint="33"/>
      </w:tcPr>
    </w:tblStylePr>
    <w:tblStylePr w:type="band1Vert">
      <w:tblPr/>
      <w:tcPr>
        <w:shd w:val="clear" w:color="auto" w:fill="CFEB83" w:themeFill="accent3" w:themeFillTint="7F"/>
      </w:tcPr>
    </w:tblStylePr>
    <w:tblStylePr w:type="band1Horz">
      <w:tblPr/>
      <w:tcPr>
        <w:tcBorders>
          <w:insideH w:val="single" w:sz="6" w:space="0" w:color="95C11E" w:themeColor="accent3"/>
          <w:insideV w:val="single" w:sz="6" w:space="0" w:color="95C11E" w:themeColor="accent3"/>
        </w:tcBorders>
        <w:shd w:val="clear" w:color="auto" w:fill="CFEB8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left w:val="single" w:sz="8" w:space="0" w:color="91338A" w:themeColor="accent4"/>
        <w:bottom w:val="single" w:sz="8" w:space="0" w:color="91338A" w:themeColor="accent4"/>
        <w:right w:val="single" w:sz="8" w:space="0" w:color="91338A" w:themeColor="accent4"/>
        <w:insideH w:val="single" w:sz="8" w:space="0" w:color="91338A" w:themeColor="accent4"/>
        <w:insideV w:val="single" w:sz="8" w:space="0" w:color="91338A" w:themeColor="accent4"/>
      </w:tblBorders>
    </w:tblPr>
    <w:tcPr>
      <w:shd w:val="clear" w:color="auto" w:fill="EAC5E8" w:themeFill="accent4" w:themeFillTint="3F"/>
    </w:tcPr>
    <w:tblStylePr w:type="firstRow">
      <w:rPr>
        <w:b/>
        <w:bCs/>
        <w:color w:val="243646" w:themeColor="text1"/>
      </w:rPr>
      <w:tblPr/>
      <w:tcPr>
        <w:shd w:val="clear" w:color="auto" w:fill="F7E8F5" w:themeFill="accent4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0EC" w:themeFill="accent4" w:themeFillTint="33"/>
      </w:tcPr>
    </w:tblStylePr>
    <w:tblStylePr w:type="band1Vert">
      <w:tblPr/>
      <w:tcPr>
        <w:shd w:val="clear" w:color="auto" w:fill="D68BD0" w:themeFill="accent4" w:themeFillTint="7F"/>
      </w:tcPr>
    </w:tblStylePr>
    <w:tblStylePr w:type="band1Horz">
      <w:tblPr/>
      <w:tcPr>
        <w:tcBorders>
          <w:insideH w:val="single" w:sz="6" w:space="0" w:color="91338A" w:themeColor="accent4"/>
          <w:insideV w:val="single" w:sz="6" w:space="0" w:color="91338A" w:themeColor="accent4"/>
        </w:tcBorders>
        <w:shd w:val="clear" w:color="auto" w:fill="D68B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left w:val="single" w:sz="8" w:space="0" w:color="00416B" w:themeColor="accent5"/>
        <w:bottom w:val="single" w:sz="8" w:space="0" w:color="00416B" w:themeColor="accent5"/>
        <w:right w:val="single" w:sz="8" w:space="0" w:color="00416B" w:themeColor="accent5"/>
        <w:insideH w:val="single" w:sz="8" w:space="0" w:color="00416B" w:themeColor="accent5"/>
        <w:insideV w:val="single" w:sz="8" w:space="0" w:color="00416B" w:themeColor="accent5"/>
      </w:tblBorders>
    </w:tblPr>
    <w:tcPr>
      <w:shd w:val="clear" w:color="auto" w:fill="9BD7FF" w:themeFill="accent5" w:themeFillTint="3F"/>
    </w:tcPr>
    <w:tblStylePr w:type="firstRow">
      <w:rPr>
        <w:b/>
        <w:bCs/>
        <w:color w:val="243646" w:themeColor="text1"/>
      </w:rPr>
      <w:tblPr/>
      <w:tcPr>
        <w:shd w:val="clear" w:color="auto" w:fill="D7EFFF" w:themeFill="accent5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FFF" w:themeFill="accent5" w:themeFillTint="33"/>
      </w:tcPr>
    </w:tblStylePr>
    <w:tblStylePr w:type="band1Vert">
      <w:tblPr/>
      <w:tcPr>
        <w:shd w:val="clear" w:color="auto" w:fill="36AFFF" w:themeFill="accent5" w:themeFillTint="7F"/>
      </w:tcPr>
    </w:tblStylePr>
    <w:tblStylePr w:type="band1Horz">
      <w:tblPr/>
      <w:tcPr>
        <w:tcBorders>
          <w:insideH w:val="single" w:sz="6" w:space="0" w:color="00416B" w:themeColor="accent5"/>
          <w:insideV w:val="single" w:sz="6" w:space="0" w:color="00416B" w:themeColor="accent5"/>
        </w:tcBorders>
        <w:shd w:val="clear" w:color="auto" w:fill="36A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left w:val="single" w:sz="8" w:space="0" w:color="B7CED1" w:themeColor="accent6"/>
        <w:bottom w:val="single" w:sz="8" w:space="0" w:color="B7CED1" w:themeColor="accent6"/>
        <w:right w:val="single" w:sz="8" w:space="0" w:color="B7CED1" w:themeColor="accent6"/>
        <w:insideH w:val="single" w:sz="8" w:space="0" w:color="B7CED1" w:themeColor="accent6"/>
        <w:insideV w:val="single" w:sz="8" w:space="0" w:color="B7CED1" w:themeColor="accent6"/>
      </w:tblBorders>
    </w:tblPr>
    <w:tcPr>
      <w:shd w:val="clear" w:color="auto" w:fill="EDF2F3" w:themeFill="accent6" w:themeFillTint="3F"/>
    </w:tcPr>
    <w:tblStylePr w:type="firstRow">
      <w:rPr>
        <w:b/>
        <w:bCs/>
        <w:color w:val="243646" w:themeColor="text1"/>
      </w:rPr>
      <w:tblPr/>
      <w:tcPr>
        <w:shd w:val="clear" w:color="auto" w:fill="F7FAFA" w:themeFill="accent6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F5" w:themeFill="accent6" w:themeFillTint="33"/>
      </w:tcPr>
    </w:tblStylePr>
    <w:tblStylePr w:type="band1Vert">
      <w:tblPr/>
      <w:tcPr>
        <w:shd w:val="clear" w:color="auto" w:fill="DBE6E8" w:themeFill="accent6" w:themeFillTint="7F"/>
      </w:tcPr>
    </w:tblStylePr>
    <w:tblStylePr w:type="band1Horz">
      <w:tblPr/>
      <w:tcPr>
        <w:tcBorders>
          <w:insideH w:val="single" w:sz="6" w:space="0" w:color="B7CED1" w:themeColor="accent6"/>
          <w:insideV w:val="single" w:sz="6" w:space="0" w:color="B7CED1" w:themeColor="accent6"/>
        </w:tcBorders>
        <w:shd w:val="clear" w:color="auto" w:fill="DBE6E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left w:val="single" w:sz="8" w:space="0" w:color="243646" w:themeColor="text1"/>
        <w:bottom w:val="single" w:sz="8" w:space="0" w:color="243646" w:themeColor="text1"/>
        <w:right w:val="single" w:sz="8" w:space="0" w:color="243646" w:themeColor="text1"/>
        <w:insideH w:val="single" w:sz="8" w:space="0" w:color="243646" w:themeColor="text1"/>
        <w:insideV w:val="single" w:sz="8" w:space="0" w:color="243646" w:themeColor="text1"/>
      </w:tblBorders>
    </w:tblPr>
    <w:tcPr>
      <w:shd w:val="clear" w:color="auto" w:fill="BCCDDD" w:themeFill="text1" w:themeFillTint="3F"/>
    </w:tcPr>
    <w:tblStylePr w:type="firstRow">
      <w:rPr>
        <w:b/>
        <w:bCs/>
        <w:color w:val="243646" w:themeColor="text1"/>
      </w:rPr>
      <w:tblPr/>
      <w:tcPr>
        <w:shd w:val="clear" w:color="auto" w:fill="E4EBF1" w:themeFill="text1" w:themeFillTint="19"/>
      </w:tcPr>
    </w:tblStylePr>
    <w:tblStylePr w:type="lastRow">
      <w:rPr>
        <w:b/>
        <w:bCs/>
        <w:color w:val="243646" w:themeColor="text1"/>
      </w:rPr>
      <w:tblPr/>
      <w:tcPr>
        <w:tcBorders>
          <w:top w:val="single" w:sz="12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4364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3" w:themeFill="text1" w:themeFillTint="33"/>
      </w:tcPr>
    </w:tblStylePr>
    <w:tblStylePr w:type="band1Vert">
      <w:tblPr/>
      <w:tcPr>
        <w:shd w:val="clear" w:color="auto" w:fill="7A9CBA" w:themeFill="text1" w:themeFillTint="7F"/>
      </w:tcPr>
    </w:tblStylePr>
    <w:tblStylePr w:type="band1Horz">
      <w:tblPr/>
      <w:tcPr>
        <w:tcBorders>
          <w:insideH w:val="single" w:sz="6" w:space="0" w:color="243646" w:themeColor="text1"/>
          <w:insideV w:val="single" w:sz="6" w:space="0" w:color="243646" w:themeColor="text1"/>
        </w:tcBorders>
        <w:shd w:val="clear" w:color="auto" w:fill="7A9CBA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D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64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64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364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364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9CB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9CB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0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0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0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0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0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0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5C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1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1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C1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C1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B8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B8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C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338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338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338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338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8B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8B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D7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1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1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1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1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A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6A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2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CED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CED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CED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CED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6E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6E8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DDD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64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364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364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364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9CBA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9CBA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bottom w:val="single" w:sz="8" w:space="0" w:color="24364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3646" w:themeColor="accent1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243646" w:themeColor="accent1"/>
          <w:bottom w:val="single" w:sz="8" w:space="0" w:color="2436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3646" w:themeColor="accent1"/>
          <w:bottom w:val="single" w:sz="8" w:space="0" w:color="243646" w:themeColor="accent1"/>
        </w:tcBorders>
      </w:tcPr>
    </w:tblStylePr>
    <w:tblStylePr w:type="band1Vert">
      <w:tblPr/>
      <w:tcPr>
        <w:shd w:val="clear" w:color="auto" w:fill="BCCDDD" w:themeFill="accent1" w:themeFillTint="3F"/>
      </w:tcPr>
    </w:tblStylePr>
    <w:tblStylePr w:type="band1Horz">
      <w:tblPr/>
      <w:tcPr>
        <w:shd w:val="clear" w:color="auto" w:fill="BCCDD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bottom w:val="single" w:sz="8" w:space="0" w:color="00A0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0AF" w:themeColor="accent2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00A0AF" w:themeColor="accent2"/>
          <w:bottom w:val="single" w:sz="8" w:space="0" w:color="00A0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0AF" w:themeColor="accent2"/>
          <w:bottom w:val="single" w:sz="8" w:space="0" w:color="00A0AF" w:themeColor="accent2"/>
        </w:tcBorders>
      </w:tcPr>
    </w:tblStylePr>
    <w:tblStylePr w:type="band1Vert">
      <w:tblPr/>
      <w:tcPr>
        <w:shd w:val="clear" w:color="auto" w:fill="ACF7FF" w:themeFill="accent2" w:themeFillTint="3F"/>
      </w:tcPr>
    </w:tblStylePr>
    <w:tblStylePr w:type="band1Horz">
      <w:tblPr/>
      <w:tcPr>
        <w:shd w:val="clear" w:color="auto" w:fill="ACF7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bottom w:val="single" w:sz="8" w:space="0" w:color="95C1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C11E" w:themeColor="accent3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95C11E" w:themeColor="accent3"/>
          <w:bottom w:val="single" w:sz="8" w:space="0" w:color="95C1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C11E" w:themeColor="accent3"/>
          <w:bottom w:val="single" w:sz="8" w:space="0" w:color="95C11E" w:themeColor="accent3"/>
        </w:tcBorders>
      </w:tcPr>
    </w:tblStylePr>
    <w:tblStylePr w:type="band1Vert">
      <w:tblPr/>
      <w:tcPr>
        <w:shd w:val="clear" w:color="auto" w:fill="E7F5C1" w:themeFill="accent3" w:themeFillTint="3F"/>
      </w:tcPr>
    </w:tblStylePr>
    <w:tblStylePr w:type="band1Horz">
      <w:tblPr/>
      <w:tcPr>
        <w:shd w:val="clear" w:color="auto" w:fill="E7F5C1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bottom w:val="single" w:sz="8" w:space="0" w:color="91338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338A" w:themeColor="accent4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91338A" w:themeColor="accent4"/>
          <w:bottom w:val="single" w:sz="8" w:space="0" w:color="91338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338A" w:themeColor="accent4"/>
          <w:bottom w:val="single" w:sz="8" w:space="0" w:color="91338A" w:themeColor="accent4"/>
        </w:tcBorders>
      </w:tcPr>
    </w:tblStylePr>
    <w:tblStylePr w:type="band1Vert">
      <w:tblPr/>
      <w:tcPr>
        <w:shd w:val="clear" w:color="auto" w:fill="EAC5E8" w:themeFill="accent4" w:themeFillTint="3F"/>
      </w:tcPr>
    </w:tblStylePr>
    <w:tblStylePr w:type="band1Horz">
      <w:tblPr/>
      <w:tcPr>
        <w:shd w:val="clear" w:color="auto" w:fill="EAC5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bottom w:val="single" w:sz="8" w:space="0" w:color="0041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16B" w:themeColor="accent5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00416B" w:themeColor="accent5"/>
          <w:bottom w:val="single" w:sz="8" w:space="0" w:color="0041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16B" w:themeColor="accent5"/>
          <w:bottom w:val="single" w:sz="8" w:space="0" w:color="00416B" w:themeColor="accent5"/>
        </w:tcBorders>
      </w:tcPr>
    </w:tblStylePr>
    <w:tblStylePr w:type="band1Vert">
      <w:tblPr/>
      <w:tcPr>
        <w:shd w:val="clear" w:color="auto" w:fill="9BD7FF" w:themeFill="accent5" w:themeFillTint="3F"/>
      </w:tcPr>
    </w:tblStylePr>
    <w:tblStylePr w:type="band1Horz">
      <w:tblPr/>
      <w:tcPr>
        <w:shd w:val="clear" w:color="auto" w:fill="9BD7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bottom w:val="single" w:sz="8" w:space="0" w:color="B7CED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CED1" w:themeColor="accent6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B7CED1" w:themeColor="accent6"/>
          <w:bottom w:val="single" w:sz="8" w:space="0" w:color="B7CED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CED1" w:themeColor="accent6"/>
          <w:bottom w:val="single" w:sz="8" w:space="0" w:color="B7CED1" w:themeColor="accent6"/>
        </w:tcBorders>
      </w:tcPr>
    </w:tblStylePr>
    <w:tblStylePr w:type="band1Vert">
      <w:tblPr/>
      <w:tcPr>
        <w:shd w:val="clear" w:color="auto" w:fill="EDF2F3" w:themeFill="accent6" w:themeFillTint="3F"/>
      </w:tcPr>
    </w:tblStylePr>
    <w:tblStylePr w:type="band1Horz">
      <w:tblPr/>
      <w:tcPr>
        <w:shd w:val="clear" w:color="auto" w:fill="EDF2F3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bottom w:val="single" w:sz="8" w:space="0" w:color="24364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3646" w:themeColor="text1"/>
        </w:tcBorders>
      </w:tcPr>
    </w:tblStylePr>
    <w:tblStylePr w:type="lastRow">
      <w:rPr>
        <w:b/>
        <w:bCs/>
        <w:color w:val="B7CED1" w:themeColor="text2"/>
      </w:rPr>
      <w:tblPr/>
      <w:tcPr>
        <w:tcBorders>
          <w:top w:val="single" w:sz="8" w:space="0" w:color="243646" w:themeColor="text1"/>
          <w:bottom w:val="single" w:sz="8" w:space="0" w:color="24364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3646" w:themeColor="text1"/>
          <w:bottom w:val="single" w:sz="8" w:space="0" w:color="243646" w:themeColor="text1"/>
        </w:tcBorders>
      </w:tcPr>
    </w:tblStylePr>
    <w:tblStylePr w:type="band1Vert">
      <w:tblPr/>
      <w:tcPr>
        <w:shd w:val="clear" w:color="auto" w:fill="BCCDDD" w:themeFill="text1" w:themeFillTint="3F"/>
      </w:tcPr>
    </w:tblStylePr>
    <w:tblStylePr w:type="band1Horz">
      <w:tblPr/>
      <w:tcPr>
        <w:shd w:val="clear" w:color="auto" w:fill="BCCDDD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accent1"/>
        <w:left w:val="single" w:sz="8" w:space="0" w:color="243646" w:themeColor="accent1"/>
        <w:bottom w:val="single" w:sz="8" w:space="0" w:color="243646" w:themeColor="accent1"/>
        <w:right w:val="single" w:sz="8" w:space="0" w:color="24364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364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364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364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364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D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A0AF" w:themeColor="accent2"/>
        <w:left w:val="single" w:sz="8" w:space="0" w:color="00A0AF" w:themeColor="accent2"/>
        <w:bottom w:val="single" w:sz="8" w:space="0" w:color="00A0AF" w:themeColor="accent2"/>
        <w:right w:val="single" w:sz="8" w:space="0" w:color="00A0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0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0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5C11E" w:themeColor="accent3"/>
        <w:left w:val="single" w:sz="8" w:space="0" w:color="95C11E" w:themeColor="accent3"/>
        <w:bottom w:val="single" w:sz="8" w:space="0" w:color="95C11E" w:themeColor="accent3"/>
        <w:right w:val="single" w:sz="8" w:space="0" w:color="95C1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C1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C1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C1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C1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5C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5C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91338A" w:themeColor="accent4"/>
        <w:left w:val="single" w:sz="8" w:space="0" w:color="91338A" w:themeColor="accent4"/>
        <w:bottom w:val="single" w:sz="8" w:space="0" w:color="91338A" w:themeColor="accent4"/>
        <w:right w:val="single" w:sz="8" w:space="0" w:color="91338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338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338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338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338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C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416B" w:themeColor="accent5"/>
        <w:left w:val="single" w:sz="8" w:space="0" w:color="00416B" w:themeColor="accent5"/>
        <w:bottom w:val="single" w:sz="8" w:space="0" w:color="00416B" w:themeColor="accent5"/>
        <w:right w:val="single" w:sz="8" w:space="0" w:color="0041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1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1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1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1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D7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D7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CED1" w:themeColor="accent6"/>
        <w:left w:val="single" w:sz="8" w:space="0" w:color="B7CED1" w:themeColor="accent6"/>
        <w:bottom w:val="single" w:sz="8" w:space="0" w:color="B7CED1" w:themeColor="accent6"/>
        <w:right w:val="single" w:sz="8" w:space="0" w:color="B7CED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CED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CED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CED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CED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DD2C32"/>
    <w:pPr>
      <w:spacing w:line="240" w:lineRule="auto"/>
    </w:pPr>
    <w:rPr>
      <w:rFonts w:ascii="Times New Roman" w:hAnsi="Times New Roman" w:cs="Times New Roman"/>
      <w:color w:val="243646" w:themeColor="text1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243646" w:themeColor="text1"/>
        <w:left w:val="single" w:sz="8" w:space="0" w:color="243646" w:themeColor="text1"/>
        <w:bottom w:val="single" w:sz="8" w:space="0" w:color="243646" w:themeColor="text1"/>
        <w:right w:val="single" w:sz="8" w:space="0" w:color="24364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364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4364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364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364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DDD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DDD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66988" w:themeColor="accent1" w:themeTint="BF"/>
        <w:left w:val="single" w:sz="8" w:space="0" w:color="466988" w:themeColor="accent1" w:themeTint="BF"/>
        <w:bottom w:val="single" w:sz="8" w:space="0" w:color="466988" w:themeColor="accent1" w:themeTint="BF"/>
        <w:right w:val="single" w:sz="8" w:space="0" w:color="466988" w:themeColor="accent1" w:themeTint="BF"/>
        <w:insideH w:val="single" w:sz="8" w:space="0" w:color="46698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6988" w:themeColor="accent1" w:themeTint="BF"/>
          <w:left w:val="single" w:sz="8" w:space="0" w:color="466988" w:themeColor="accent1" w:themeTint="BF"/>
          <w:bottom w:val="single" w:sz="8" w:space="0" w:color="466988" w:themeColor="accent1" w:themeTint="BF"/>
          <w:right w:val="single" w:sz="8" w:space="0" w:color="466988" w:themeColor="accent1" w:themeTint="BF"/>
          <w:insideH w:val="nil"/>
          <w:insideV w:val="nil"/>
        </w:tcBorders>
        <w:shd w:val="clear" w:color="auto" w:fill="24364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6988" w:themeColor="accent1" w:themeTint="BF"/>
          <w:left w:val="single" w:sz="8" w:space="0" w:color="466988" w:themeColor="accent1" w:themeTint="BF"/>
          <w:bottom w:val="single" w:sz="8" w:space="0" w:color="466988" w:themeColor="accent1" w:themeTint="BF"/>
          <w:right w:val="single" w:sz="8" w:space="0" w:color="46698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D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4E9FF" w:themeColor="accent2" w:themeTint="BF"/>
        <w:left w:val="single" w:sz="8" w:space="0" w:color="04E9FF" w:themeColor="accent2" w:themeTint="BF"/>
        <w:bottom w:val="single" w:sz="8" w:space="0" w:color="04E9FF" w:themeColor="accent2" w:themeTint="BF"/>
        <w:right w:val="single" w:sz="8" w:space="0" w:color="04E9FF" w:themeColor="accent2" w:themeTint="BF"/>
        <w:insideH w:val="single" w:sz="8" w:space="0" w:color="04E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E9FF" w:themeColor="accent2" w:themeTint="BF"/>
          <w:left w:val="single" w:sz="8" w:space="0" w:color="04E9FF" w:themeColor="accent2" w:themeTint="BF"/>
          <w:bottom w:val="single" w:sz="8" w:space="0" w:color="04E9FF" w:themeColor="accent2" w:themeTint="BF"/>
          <w:right w:val="single" w:sz="8" w:space="0" w:color="04E9FF" w:themeColor="accent2" w:themeTint="BF"/>
          <w:insideH w:val="nil"/>
          <w:insideV w:val="nil"/>
        </w:tcBorders>
        <w:shd w:val="clear" w:color="auto" w:fill="00A0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E9FF" w:themeColor="accent2" w:themeTint="BF"/>
          <w:left w:val="single" w:sz="8" w:space="0" w:color="04E9FF" w:themeColor="accent2" w:themeTint="BF"/>
          <w:bottom w:val="single" w:sz="8" w:space="0" w:color="04E9FF" w:themeColor="accent2" w:themeTint="BF"/>
          <w:right w:val="single" w:sz="8" w:space="0" w:color="04E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B7E244" w:themeColor="accent3" w:themeTint="BF"/>
        <w:left w:val="single" w:sz="8" w:space="0" w:color="B7E244" w:themeColor="accent3" w:themeTint="BF"/>
        <w:bottom w:val="single" w:sz="8" w:space="0" w:color="B7E244" w:themeColor="accent3" w:themeTint="BF"/>
        <w:right w:val="single" w:sz="8" w:space="0" w:color="B7E244" w:themeColor="accent3" w:themeTint="BF"/>
        <w:insideH w:val="single" w:sz="8" w:space="0" w:color="B7E24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E244" w:themeColor="accent3" w:themeTint="BF"/>
          <w:left w:val="single" w:sz="8" w:space="0" w:color="B7E244" w:themeColor="accent3" w:themeTint="BF"/>
          <w:bottom w:val="single" w:sz="8" w:space="0" w:color="B7E244" w:themeColor="accent3" w:themeTint="BF"/>
          <w:right w:val="single" w:sz="8" w:space="0" w:color="B7E244" w:themeColor="accent3" w:themeTint="BF"/>
          <w:insideH w:val="nil"/>
          <w:insideV w:val="nil"/>
        </w:tcBorders>
        <w:shd w:val="clear" w:color="auto" w:fill="95C1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E244" w:themeColor="accent3" w:themeTint="BF"/>
          <w:left w:val="single" w:sz="8" w:space="0" w:color="B7E244" w:themeColor="accent3" w:themeTint="BF"/>
          <w:bottom w:val="single" w:sz="8" w:space="0" w:color="B7E244" w:themeColor="accent3" w:themeTint="BF"/>
          <w:right w:val="single" w:sz="8" w:space="0" w:color="B7E24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C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5C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150B9" w:themeColor="accent4" w:themeTint="BF"/>
        <w:left w:val="single" w:sz="8" w:space="0" w:color="C150B9" w:themeColor="accent4" w:themeTint="BF"/>
        <w:bottom w:val="single" w:sz="8" w:space="0" w:color="C150B9" w:themeColor="accent4" w:themeTint="BF"/>
        <w:right w:val="single" w:sz="8" w:space="0" w:color="C150B9" w:themeColor="accent4" w:themeTint="BF"/>
        <w:insideH w:val="single" w:sz="8" w:space="0" w:color="C15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50B9" w:themeColor="accent4" w:themeTint="BF"/>
          <w:left w:val="single" w:sz="8" w:space="0" w:color="C150B9" w:themeColor="accent4" w:themeTint="BF"/>
          <w:bottom w:val="single" w:sz="8" w:space="0" w:color="C150B9" w:themeColor="accent4" w:themeTint="BF"/>
          <w:right w:val="single" w:sz="8" w:space="0" w:color="C150B9" w:themeColor="accent4" w:themeTint="BF"/>
          <w:insideH w:val="nil"/>
          <w:insideV w:val="nil"/>
        </w:tcBorders>
        <w:shd w:val="clear" w:color="auto" w:fill="91338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50B9" w:themeColor="accent4" w:themeTint="BF"/>
          <w:left w:val="single" w:sz="8" w:space="0" w:color="C150B9" w:themeColor="accent4" w:themeTint="BF"/>
          <w:bottom w:val="single" w:sz="8" w:space="0" w:color="C150B9" w:themeColor="accent4" w:themeTint="BF"/>
          <w:right w:val="single" w:sz="8" w:space="0" w:color="C15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C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007DD0" w:themeColor="accent5" w:themeTint="BF"/>
        <w:left w:val="single" w:sz="8" w:space="0" w:color="007DD0" w:themeColor="accent5" w:themeTint="BF"/>
        <w:bottom w:val="single" w:sz="8" w:space="0" w:color="007DD0" w:themeColor="accent5" w:themeTint="BF"/>
        <w:right w:val="single" w:sz="8" w:space="0" w:color="007DD0" w:themeColor="accent5" w:themeTint="BF"/>
        <w:insideH w:val="single" w:sz="8" w:space="0" w:color="007D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D0" w:themeColor="accent5" w:themeTint="BF"/>
          <w:left w:val="single" w:sz="8" w:space="0" w:color="007DD0" w:themeColor="accent5" w:themeTint="BF"/>
          <w:bottom w:val="single" w:sz="8" w:space="0" w:color="007DD0" w:themeColor="accent5" w:themeTint="BF"/>
          <w:right w:val="single" w:sz="8" w:space="0" w:color="007DD0" w:themeColor="accent5" w:themeTint="BF"/>
          <w:insideH w:val="nil"/>
          <w:insideV w:val="nil"/>
        </w:tcBorders>
        <w:shd w:val="clear" w:color="auto" w:fill="0041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D0" w:themeColor="accent5" w:themeTint="BF"/>
          <w:left w:val="single" w:sz="8" w:space="0" w:color="007DD0" w:themeColor="accent5" w:themeTint="BF"/>
          <w:bottom w:val="single" w:sz="8" w:space="0" w:color="007DD0" w:themeColor="accent5" w:themeTint="BF"/>
          <w:right w:val="single" w:sz="8" w:space="0" w:color="007D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D7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D7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C8DADC" w:themeColor="accent6" w:themeTint="BF"/>
        <w:left w:val="single" w:sz="8" w:space="0" w:color="C8DADC" w:themeColor="accent6" w:themeTint="BF"/>
        <w:bottom w:val="single" w:sz="8" w:space="0" w:color="C8DADC" w:themeColor="accent6" w:themeTint="BF"/>
        <w:right w:val="single" w:sz="8" w:space="0" w:color="C8DADC" w:themeColor="accent6" w:themeTint="BF"/>
        <w:insideH w:val="single" w:sz="8" w:space="0" w:color="C8DAD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ADC" w:themeColor="accent6" w:themeTint="BF"/>
          <w:left w:val="single" w:sz="8" w:space="0" w:color="C8DADC" w:themeColor="accent6" w:themeTint="BF"/>
          <w:bottom w:val="single" w:sz="8" w:space="0" w:color="C8DADC" w:themeColor="accent6" w:themeTint="BF"/>
          <w:right w:val="single" w:sz="8" w:space="0" w:color="C8DADC" w:themeColor="accent6" w:themeTint="BF"/>
          <w:insideH w:val="nil"/>
          <w:insideV w:val="nil"/>
        </w:tcBorders>
        <w:shd w:val="clear" w:color="auto" w:fill="B7CED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DC" w:themeColor="accent6" w:themeTint="BF"/>
          <w:left w:val="single" w:sz="8" w:space="0" w:color="C8DADC" w:themeColor="accent6" w:themeTint="BF"/>
          <w:bottom w:val="single" w:sz="8" w:space="0" w:color="C8DADC" w:themeColor="accent6" w:themeTint="BF"/>
          <w:right w:val="single" w:sz="8" w:space="0" w:color="C8DAD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8" w:space="0" w:color="466988" w:themeColor="text1" w:themeTint="BF"/>
        <w:left w:val="single" w:sz="8" w:space="0" w:color="466988" w:themeColor="text1" w:themeTint="BF"/>
        <w:bottom w:val="single" w:sz="8" w:space="0" w:color="466988" w:themeColor="text1" w:themeTint="BF"/>
        <w:right w:val="single" w:sz="8" w:space="0" w:color="466988" w:themeColor="text1" w:themeTint="BF"/>
        <w:insideH w:val="single" w:sz="8" w:space="0" w:color="46698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66988" w:themeColor="text1" w:themeTint="BF"/>
          <w:left w:val="single" w:sz="8" w:space="0" w:color="466988" w:themeColor="text1" w:themeTint="BF"/>
          <w:bottom w:val="single" w:sz="8" w:space="0" w:color="466988" w:themeColor="text1" w:themeTint="BF"/>
          <w:right w:val="single" w:sz="8" w:space="0" w:color="466988" w:themeColor="text1" w:themeTint="BF"/>
          <w:insideH w:val="nil"/>
          <w:insideV w:val="nil"/>
        </w:tcBorders>
        <w:shd w:val="clear" w:color="auto" w:fill="24364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6988" w:themeColor="text1" w:themeTint="BF"/>
          <w:left w:val="single" w:sz="8" w:space="0" w:color="466988" w:themeColor="text1" w:themeTint="BF"/>
          <w:bottom w:val="single" w:sz="8" w:space="0" w:color="466988" w:themeColor="text1" w:themeTint="BF"/>
          <w:right w:val="single" w:sz="8" w:space="0" w:color="46698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DD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DDD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364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364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364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1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1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C1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338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338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338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1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1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1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ED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ED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CED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364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364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364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AGNormal"/>
    <w:link w:val="MessageHeaderChar"/>
    <w:semiHidden/>
    <w:unhideWhenUsed/>
    <w:rsid w:val="00DD2C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DD2C32"/>
    <w:rPr>
      <w:rFonts w:ascii="Times New Roman" w:eastAsia="Times New Roman" w:hAnsi="Times New Roman" w:cs="Arial"/>
      <w:kern w:val="24"/>
      <w:sz w:val="24"/>
      <w:szCs w:val="24"/>
      <w:shd w:val="pct20" w:color="auto" w:fill="auto"/>
    </w:rPr>
  </w:style>
  <w:style w:type="paragraph" w:styleId="NoSpacing">
    <w:name w:val="No Spacing"/>
    <w:uiPriority w:val="8"/>
    <w:semiHidden/>
    <w:rsid w:val="00DD2C32"/>
    <w:pPr>
      <w:spacing w:line="240" w:lineRule="auto"/>
    </w:pPr>
    <w:rPr>
      <w:rFonts w:ascii="Times New Roman" w:hAnsi="Times New Roman" w:cs="Times New Roman"/>
      <w:kern w:val="24"/>
      <w:sz w:val="24"/>
      <w:szCs w:val="24"/>
      <w:lang w:bidi="en-US"/>
    </w:rPr>
  </w:style>
  <w:style w:type="paragraph" w:styleId="NormalWeb">
    <w:name w:val="Normal (Web)"/>
    <w:basedOn w:val="AGNormal"/>
    <w:uiPriority w:val="99"/>
    <w:semiHidden/>
    <w:unhideWhenUsed/>
    <w:rsid w:val="00DD2C32"/>
  </w:style>
  <w:style w:type="paragraph" w:styleId="NormalIndent">
    <w:name w:val="Normal Indent"/>
    <w:basedOn w:val="AGNormal"/>
    <w:uiPriority w:val="99"/>
    <w:semiHidden/>
    <w:unhideWhenUsed/>
    <w:rsid w:val="00DD2C32"/>
    <w:pPr>
      <w:ind w:left="720"/>
    </w:pPr>
  </w:style>
  <w:style w:type="paragraph" w:styleId="NoteHeading">
    <w:name w:val="Note Heading"/>
    <w:basedOn w:val="AGNormal"/>
    <w:next w:val="Normal"/>
    <w:link w:val="NoteHeadingChar"/>
    <w:semiHidden/>
    <w:unhideWhenUsed/>
    <w:rsid w:val="00DD2C32"/>
  </w:style>
  <w:style w:type="character" w:customStyle="1" w:styleId="NoteHeadingChar">
    <w:name w:val="Note Heading Char"/>
    <w:basedOn w:val="DefaultParagraphFont"/>
    <w:link w:val="NoteHeading"/>
    <w:semiHidden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character" w:styleId="PageNumber">
    <w:name w:val="page number"/>
    <w:basedOn w:val="DefaultParagraphFont"/>
    <w:rsid w:val="00DD2C32"/>
  </w:style>
  <w:style w:type="paragraph" w:customStyle="1" w:styleId="PhoneFax">
    <w:name w:val="PhoneFax"/>
    <w:basedOn w:val="AGNormal"/>
    <w:rsid w:val="00DD2C32"/>
    <w:pPr>
      <w:ind w:left="6480"/>
    </w:pPr>
    <w:rPr>
      <w:rFonts w:ascii="Arial" w:hAnsi="Arial"/>
      <w:sz w:val="14"/>
    </w:rPr>
  </w:style>
  <w:style w:type="character" w:styleId="PlaceholderText">
    <w:name w:val="Placeholder Text"/>
    <w:basedOn w:val="DefaultParagraphFont"/>
    <w:uiPriority w:val="99"/>
    <w:semiHidden/>
    <w:rsid w:val="00DD2C32"/>
    <w:rPr>
      <w:color w:val="808080"/>
    </w:rPr>
  </w:style>
  <w:style w:type="paragraph" w:styleId="PlainText">
    <w:name w:val="Plain Text"/>
    <w:basedOn w:val="AGNormal"/>
    <w:link w:val="PlainTextChar"/>
    <w:semiHidden/>
    <w:unhideWhenUsed/>
    <w:rsid w:val="00DD2C3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D2C32"/>
    <w:rPr>
      <w:rFonts w:ascii="Courier New" w:eastAsia="Times New Roman" w:hAnsi="Courier New" w:cs="Courier New"/>
      <w:kern w:val="24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rsid w:val="00DD2C32"/>
    <w:rPr>
      <w:i/>
      <w:iCs/>
      <w:color w:val="243646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7271"/>
    <w:rPr>
      <w:rFonts w:ascii="Times New Roman" w:hAnsi="Times New Roman" w:cs="Times New Roman"/>
      <w:i/>
      <w:iCs/>
      <w:color w:val="243646" w:themeColor="text1"/>
      <w:kern w:val="24"/>
      <w:sz w:val="24"/>
      <w:szCs w:val="24"/>
      <w:lang w:bidi="en-US"/>
    </w:rPr>
  </w:style>
  <w:style w:type="paragraph" w:customStyle="1" w:styleId="QuoteText">
    <w:name w:val="Quote Text"/>
    <w:aliases w:val="QT"/>
    <w:basedOn w:val="AGNormal"/>
    <w:next w:val="BodyText"/>
    <w:rsid w:val="00DD2C32"/>
    <w:pPr>
      <w:spacing w:after="240"/>
      <w:ind w:left="1440" w:right="1440"/>
    </w:pPr>
  </w:style>
  <w:style w:type="paragraph" w:styleId="Salutation">
    <w:name w:val="Salutation"/>
    <w:basedOn w:val="AGNormal"/>
    <w:next w:val="Normal"/>
    <w:link w:val="SalutationChar"/>
    <w:rsid w:val="00DD2C32"/>
  </w:style>
  <w:style w:type="character" w:customStyle="1" w:styleId="SalutationChar">
    <w:name w:val="Salutation Char"/>
    <w:basedOn w:val="DefaultParagraphFont"/>
    <w:link w:val="Salutation"/>
    <w:rsid w:val="00DD2C32"/>
    <w:rPr>
      <w:rFonts w:ascii="Times New Roman" w:eastAsia="Times New Roman" w:hAnsi="Times New Roman" w:cs="Times New Roman"/>
      <w:kern w:val="24"/>
      <w:sz w:val="24"/>
      <w:szCs w:val="24"/>
    </w:rPr>
  </w:style>
  <w:style w:type="paragraph" w:customStyle="1" w:styleId="SignatureBlock">
    <w:name w:val="Signature Block"/>
    <w:basedOn w:val="AGNormal"/>
    <w:rsid w:val="00DD2C32"/>
    <w:pPr>
      <w:tabs>
        <w:tab w:val="left" w:pos="5040"/>
        <w:tab w:val="right" w:leader="underscore" w:pos="9360"/>
      </w:tabs>
      <w:spacing w:after="720"/>
      <w:ind w:left="4320"/>
      <w:contextualSpacing/>
    </w:pPr>
  </w:style>
  <w:style w:type="character" w:customStyle="1" w:styleId="SmallCaps">
    <w:name w:val="Small Caps"/>
    <w:basedOn w:val="DefaultParagraphFont"/>
    <w:rsid w:val="00DD2C32"/>
    <w:rPr>
      <w:smallCaps/>
    </w:rPr>
  </w:style>
  <w:style w:type="character" w:styleId="Strong">
    <w:name w:val="Strong"/>
    <w:basedOn w:val="DefaultParagraphFont"/>
    <w:uiPriority w:val="22"/>
    <w:semiHidden/>
    <w:rsid w:val="00DD2C32"/>
    <w:rPr>
      <w:b/>
      <w:bCs/>
    </w:rPr>
  </w:style>
  <w:style w:type="paragraph" w:styleId="Subtitle">
    <w:name w:val="Subtitle"/>
    <w:basedOn w:val="AGNormal"/>
    <w:next w:val="BodyText"/>
    <w:link w:val="SubtitleChar"/>
    <w:qFormat/>
    <w:rsid w:val="00DD2C32"/>
    <w:pPr>
      <w:keepNext/>
      <w:spacing w:after="24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DD2C32"/>
    <w:rPr>
      <w:rFonts w:ascii="Times New Roman" w:eastAsia="Times New Roman" w:hAnsi="Times New Roman" w:cs="Arial"/>
      <w:b/>
      <w:kern w:val="24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DD2C32"/>
    <w:rPr>
      <w:i/>
      <w:iCs/>
      <w:color w:val="7A9CBA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DD2C32"/>
    <w:rPr>
      <w:smallCaps/>
      <w:color w:val="00A0AF" w:themeColor="accent2"/>
      <w:u w:val="single"/>
    </w:rPr>
  </w:style>
  <w:style w:type="table" w:styleId="Table3Deffects1">
    <w:name w:val="Table 3D effects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2C32"/>
    <w:pPr>
      <w:spacing w:line="240" w:lineRule="auto"/>
    </w:pPr>
    <w:rPr>
      <w:rFonts w:ascii="Times New Roman" w:hAnsi="Times New Roman" w:cs="Times New Roman"/>
      <w:color w:val="000080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2C32"/>
    <w:pPr>
      <w:spacing w:line="240" w:lineRule="auto"/>
    </w:pPr>
    <w:rPr>
      <w:rFonts w:ascii="Times New Roman" w:hAnsi="Times New Roman" w:cs="Times New Roman"/>
      <w:color w:val="FFFFFF"/>
      <w:kern w:val="24"/>
      <w:sz w:val="20"/>
      <w:szCs w:val="20"/>
      <w:lang w:bidi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2C32"/>
    <w:pPr>
      <w:spacing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2C32"/>
    <w:pPr>
      <w:spacing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2C32"/>
    <w:pPr>
      <w:spacing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4"/>
      <w:szCs w:val="20"/>
      <w:lang w:bidi="en-US"/>
    </w:rPr>
    <w:tblPr>
      <w:tblBorders>
        <w:top w:val="single" w:sz="4" w:space="0" w:color="243646" w:themeColor="text1"/>
        <w:left w:val="single" w:sz="4" w:space="0" w:color="243646" w:themeColor="text1"/>
        <w:bottom w:val="single" w:sz="4" w:space="0" w:color="243646" w:themeColor="text1"/>
        <w:right w:val="single" w:sz="4" w:space="0" w:color="243646" w:themeColor="text1"/>
        <w:insideH w:val="single" w:sz="4" w:space="0" w:color="243646" w:themeColor="text1"/>
        <w:insideV w:val="single" w:sz="4" w:space="0" w:color="243646" w:themeColor="text1"/>
      </w:tblBorders>
    </w:tblPr>
  </w:style>
  <w:style w:type="table" w:styleId="TableGrid1">
    <w:name w:val="Table Grid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2C32"/>
    <w:pPr>
      <w:spacing w:line="240" w:lineRule="auto"/>
    </w:pPr>
    <w:rPr>
      <w:rFonts w:ascii="Times New Roman" w:hAnsi="Times New Roman" w:cs="Times New Roman"/>
      <w:b/>
      <w:bCs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AGNormal"/>
    <w:rsid w:val="00DD2C32"/>
    <w:pPr>
      <w:ind w:left="240" w:hanging="240"/>
    </w:pPr>
  </w:style>
  <w:style w:type="paragraph" w:styleId="TableofFigures">
    <w:name w:val="table of figures"/>
    <w:basedOn w:val="AGNormal"/>
    <w:semiHidden/>
    <w:unhideWhenUsed/>
    <w:rsid w:val="00DD2C32"/>
    <w:pPr>
      <w:ind w:left="480" w:hanging="480"/>
    </w:pPr>
  </w:style>
  <w:style w:type="table" w:styleId="TableProfessional">
    <w:name w:val="Table Professional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2C32"/>
    <w:pPr>
      <w:spacing w:line="240" w:lineRule="auto"/>
    </w:pPr>
    <w:rPr>
      <w:rFonts w:ascii="Times New Roman" w:hAnsi="Times New Roman" w:cs="Times New Roman"/>
      <w:kern w:val="24"/>
      <w:sz w:val="20"/>
      <w:szCs w:val="20"/>
      <w:lang w:bidi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AGNormal"/>
    <w:next w:val="BodyText"/>
    <w:link w:val="TitleChar"/>
    <w:qFormat/>
    <w:rsid w:val="00DD2C32"/>
    <w:pPr>
      <w:keepNext/>
      <w:spacing w:after="240"/>
      <w:jc w:val="center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rsid w:val="00DD2C32"/>
    <w:rPr>
      <w:rFonts w:ascii="Times New Roman" w:eastAsia="Times New Roman" w:hAnsi="Times New Roman" w:cs="Arial"/>
      <w:b/>
      <w:bCs/>
      <w:caps/>
      <w:kern w:val="24"/>
      <w:sz w:val="24"/>
      <w:szCs w:val="24"/>
    </w:rPr>
  </w:style>
  <w:style w:type="paragraph" w:styleId="TOAHeading">
    <w:name w:val="toa heading"/>
    <w:basedOn w:val="AGNormal"/>
    <w:next w:val="TableofAuthorities"/>
    <w:semiHidden/>
    <w:unhideWhenUsed/>
    <w:rsid w:val="00DD2C32"/>
    <w:pPr>
      <w:spacing w:after="240"/>
    </w:pPr>
    <w:rPr>
      <w:rFonts w:ascii="Times New Roman Bold" w:hAnsi="Times New Roman Bold" w:cs="Arial"/>
      <w:b/>
      <w:bCs/>
      <w:caps/>
    </w:rPr>
  </w:style>
  <w:style w:type="paragraph" w:styleId="TOC1">
    <w:name w:val="toc 1"/>
    <w:basedOn w:val="AGNormal"/>
    <w:next w:val="AGNormal"/>
    <w:autoRedefine/>
    <w:uiPriority w:val="1"/>
    <w:rsid w:val="00DD2C32"/>
    <w:pPr>
      <w:tabs>
        <w:tab w:val="right" w:leader="dot" w:pos="9360"/>
      </w:tabs>
      <w:spacing w:before="120"/>
      <w:ind w:left="720" w:right="720" w:hanging="720"/>
    </w:pPr>
  </w:style>
  <w:style w:type="paragraph" w:styleId="TOC2">
    <w:name w:val="toc 2"/>
    <w:basedOn w:val="AGNormal"/>
    <w:next w:val="AGNormal"/>
    <w:autoRedefine/>
    <w:uiPriority w:val="1"/>
    <w:rsid w:val="00DD2C32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AGNormal"/>
    <w:next w:val="AGNormal"/>
    <w:autoRedefine/>
    <w:uiPriority w:val="1"/>
    <w:rsid w:val="00DD2C32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AGNormal"/>
    <w:next w:val="AGNormal"/>
    <w:autoRedefine/>
    <w:uiPriority w:val="1"/>
    <w:rsid w:val="00DD2C32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AGNormal"/>
    <w:next w:val="AGNormal"/>
    <w:autoRedefine/>
    <w:uiPriority w:val="1"/>
    <w:rsid w:val="00DD2C32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AGNormal"/>
    <w:next w:val="AGNormal"/>
    <w:autoRedefine/>
    <w:uiPriority w:val="1"/>
    <w:rsid w:val="00DD2C32"/>
    <w:pPr>
      <w:tabs>
        <w:tab w:val="right" w:leader="dot" w:pos="9360"/>
      </w:tabs>
      <w:ind w:left="4320" w:right="720" w:hanging="720"/>
    </w:pPr>
  </w:style>
  <w:style w:type="paragraph" w:styleId="TOC7">
    <w:name w:val="toc 7"/>
    <w:basedOn w:val="AGNormal"/>
    <w:next w:val="AGNormal"/>
    <w:autoRedefine/>
    <w:uiPriority w:val="1"/>
    <w:rsid w:val="00DD2C32"/>
    <w:pPr>
      <w:tabs>
        <w:tab w:val="right" w:leader="dot" w:pos="9360"/>
      </w:tabs>
      <w:ind w:left="5040" w:right="720" w:hanging="720"/>
    </w:pPr>
  </w:style>
  <w:style w:type="paragraph" w:styleId="TOC8">
    <w:name w:val="toc 8"/>
    <w:basedOn w:val="AGNormal"/>
    <w:next w:val="AGNormal"/>
    <w:autoRedefine/>
    <w:uiPriority w:val="1"/>
    <w:rsid w:val="00DD2C32"/>
    <w:pPr>
      <w:tabs>
        <w:tab w:val="right" w:pos="9360"/>
      </w:tabs>
      <w:ind w:left="5760" w:right="720" w:hanging="720"/>
    </w:pPr>
  </w:style>
  <w:style w:type="paragraph" w:styleId="TOC9">
    <w:name w:val="toc 9"/>
    <w:basedOn w:val="AGNormal"/>
    <w:next w:val="AGNormal"/>
    <w:autoRedefine/>
    <w:uiPriority w:val="1"/>
    <w:rsid w:val="00DD2C32"/>
    <w:pPr>
      <w:tabs>
        <w:tab w:val="right" w:pos="9360"/>
      </w:tabs>
      <w:ind w:left="6480" w:right="720" w:hanging="720"/>
    </w:pPr>
  </w:style>
  <w:style w:type="paragraph" w:styleId="TOCHeading">
    <w:name w:val="TOC Heading"/>
    <w:basedOn w:val="AGNormal"/>
    <w:rsid w:val="00DD2C32"/>
    <w:pPr>
      <w:spacing w:after="240"/>
      <w:jc w:val="center"/>
    </w:pPr>
    <w:rPr>
      <w:rFonts w:ascii="Times New Roman Bold" w:hAnsi="Times New Roman Bold" w:cs="Times New Roman Bold"/>
      <w:b/>
      <w:bCs/>
      <w:caps/>
    </w:rPr>
  </w:style>
  <w:style w:type="character" w:customStyle="1" w:styleId="Underline">
    <w:name w:val="Underline"/>
    <w:basedOn w:val="DefaultParagraphFont"/>
    <w:uiPriority w:val="2"/>
    <w:rsid w:val="00DD2C3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Akin2023">
      <a:dk1>
        <a:srgbClr val="243646"/>
      </a:dk1>
      <a:lt1>
        <a:sysClr val="window" lastClr="FFFFFF"/>
      </a:lt1>
      <a:dk2>
        <a:srgbClr val="B7CED1"/>
      </a:dk2>
      <a:lt2>
        <a:srgbClr val="00A0AF"/>
      </a:lt2>
      <a:accent1>
        <a:srgbClr val="243646"/>
      </a:accent1>
      <a:accent2>
        <a:srgbClr val="00A0AF"/>
      </a:accent2>
      <a:accent3>
        <a:srgbClr val="95C11E"/>
      </a:accent3>
      <a:accent4>
        <a:srgbClr val="91338A"/>
      </a:accent4>
      <a:accent5>
        <a:srgbClr val="00416B"/>
      </a:accent5>
      <a:accent6>
        <a:srgbClr val="B7CED1"/>
      </a:accent6>
      <a:hlink>
        <a:srgbClr val="243646"/>
      </a:hlink>
      <a:folHlink>
        <a:srgbClr val="243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Akingump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Karen Goldmeier</dc:creator>
  <cp:keywords/>
  <dc:description/>
  <cp:lastModifiedBy>Green, Karen Goldmeier</cp:lastModifiedBy>
  <cp:revision>2</cp:revision>
  <cp:lastPrinted>2018-08-20T16:39:00Z</cp:lastPrinted>
  <dcterms:created xsi:type="dcterms:W3CDTF">2026-03-29T16:00:00Z</dcterms:created>
  <dcterms:modified xsi:type="dcterms:W3CDTF">2026-03-29T16:00:00Z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NO_DOC_ID</vt:lpwstr>
  </property>
  <property fmtid="{D5CDD505-2E9C-101B-9397-08002B2CF9AE}" pid="4" name="CUS_DocIDReference">
    <vt:lpwstr>noDocID</vt:lpwstr>
  </property>
</Properties>
</file>